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F5B3" w14:textId="77777777" w:rsidR="00E33D98" w:rsidRDefault="00E33D98" w:rsidP="005808E0">
      <w:pPr>
        <w:rPr>
          <w:lang w:val="pl-PL"/>
        </w:rPr>
      </w:pPr>
    </w:p>
    <w:p w14:paraId="40E0A9BF" w14:textId="77777777" w:rsidR="00E33D98" w:rsidRDefault="003C38A5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3018CD6" wp14:editId="2D84D37F">
            <wp:extent cx="914400" cy="914400"/>
            <wp:effectExtent l="19050" t="0" r="0" b="0"/>
            <wp:docPr id="1" name="Obraz 1" descr="sz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CD670" w14:textId="77777777" w:rsidR="00E33D98" w:rsidRDefault="00E33D98">
      <w:pPr>
        <w:jc w:val="center"/>
        <w:rPr>
          <w:lang w:val="pl-PL"/>
        </w:rPr>
      </w:pPr>
    </w:p>
    <w:p w14:paraId="041B3632" w14:textId="77777777" w:rsidR="00E33D98" w:rsidRDefault="00E33D98">
      <w:pPr>
        <w:jc w:val="center"/>
        <w:rPr>
          <w:lang w:val="pl-PL"/>
        </w:rPr>
      </w:pPr>
    </w:p>
    <w:p w14:paraId="22FAD5C9" w14:textId="77777777" w:rsidR="00E33D98" w:rsidRDefault="00E33D98">
      <w:pPr>
        <w:jc w:val="center"/>
        <w:rPr>
          <w:lang w:val="pl-PL"/>
        </w:rPr>
      </w:pPr>
    </w:p>
    <w:p w14:paraId="0BE84DA6" w14:textId="77777777" w:rsidR="00753DE3" w:rsidRDefault="003C38A5">
      <w:pPr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5BB27C3D" wp14:editId="6955067A">
            <wp:extent cx="542925" cy="6096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597">
        <w:rPr>
          <w:lang w:val="pl-PL"/>
        </w:rPr>
        <w:t xml:space="preserve">                                                           </w:t>
      </w:r>
      <w:r w:rsidR="00B01636">
        <w:rPr>
          <w:lang w:val="pl-PL"/>
        </w:rPr>
        <w:t xml:space="preserve">                           </w:t>
      </w:r>
      <w:r w:rsidR="00272597">
        <w:rPr>
          <w:lang w:val="pl-PL"/>
        </w:rPr>
        <w:t xml:space="preserve">   </w:t>
      </w:r>
      <w:r>
        <w:rPr>
          <w:noProof/>
          <w:lang w:val="pl-PL" w:eastAsia="pl-PL"/>
        </w:rPr>
        <w:drawing>
          <wp:inline distT="0" distB="0" distL="0" distR="0" wp14:anchorId="7DE659BF" wp14:editId="090DF604">
            <wp:extent cx="561975" cy="600075"/>
            <wp:effectExtent l="19050" t="0" r="9525" b="0"/>
            <wp:docPr id="3" name="Obraz 3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F793AC" w14:textId="77777777" w:rsidR="00753DE3" w:rsidRPr="00C51BC7" w:rsidRDefault="00753DE3" w:rsidP="005808E0">
      <w:pPr>
        <w:pStyle w:val="Tytu"/>
        <w:tabs>
          <w:tab w:val="left" w:pos="425"/>
        </w:tabs>
        <w:jc w:val="left"/>
        <w:rPr>
          <w:color w:val="000000"/>
          <w:sz w:val="32"/>
          <w:szCs w:val="32"/>
        </w:rPr>
      </w:pPr>
    </w:p>
    <w:p w14:paraId="59E91A6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>REGULAMIN</w:t>
      </w:r>
    </w:p>
    <w:p w14:paraId="5EA7CBD8" w14:textId="73037308" w:rsidR="00753DE3" w:rsidRDefault="001231F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LV</w:t>
      </w:r>
      <w:r w:rsidR="007D7A3A">
        <w:rPr>
          <w:color w:val="000000"/>
          <w:sz w:val="32"/>
          <w:szCs w:val="32"/>
        </w:rPr>
        <w:t>I</w:t>
      </w:r>
      <w:r w:rsidR="00995535">
        <w:rPr>
          <w:color w:val="000000"/>
          <w:sz w:val="32"/>
          <w:szCs w:val="32"/>
        </w:rPr>
        <w:t>I</w:t>
      </w:r>
      <w:r w:rsidR="00934493">
        <w:rPr>
          <w:color w:val="000000"/>
          <w:sz w:val="32"/>
          <w:szCs w:val="32"/>
        </w:rPr>
        <w:t>I</w:t>
      </w:r>
      <w:r>
        <w:rPr>
          <w:color w:val="000000"/>
          <w:sz w:val="32"/>
          <w:szCs w:val="32"/>
        </w:rPr>
        <w:t xml:space="preserve"> </w:t>
      </w:r>
      <w:r w:rsidR="00753DE3" w:rsidRPr="00C51BC7">
        <w:rPr>
          <w:color w:val="000000"/>
          <w:sz w:val="32"/>
          <w:szCs w:val="32"/>
        </w:rPr>
        <w:t>WARSZAWSKIEJ OLIMPIADY MŁODZIEŻY</w:t>
      </w:r>
    </w:p>
    <w:p w14:paraId="66440E29" w14:textId="77777777" w:rsidR="009A4F94" w:rsidRPr="009A4F94" w:rsidRDefault="009A4F94" w:rsidP="009A4F94">
      <w:pPr>
        <w:pStyle w:val="Podtytu"/>
        <w:rPr>
          <w:rFonts w:ascii="Times New Roman" w:hAnsi="Times New Roman" w:cs="Times New Roman"/>
          <w:b/>
          <w:i w:val="0"/>
          <w:sz w:val="32"/>
          <w:szCs w:val="32"/>
          <w:lang w:val="pl-PL"/>
        </w:rPr>
      </w:pPr>
      <w:r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>w</w:t>
      </w:r>
      <w:r w:rsidRPr="009A4F94">
        <w:rPr>
          <w:rFonts w:ascii="Times New Roman" w:hAnsi="Times New Roman" w:cs="Times New Roman"/>
          <w:b/>
          <w:i w:val="0"/>
          <w:sz w:val="32"/>
          <w:szCs w:val="32"/>
          <w:lang w:val="pl-PL"/>
        </w:rPr>
        <w:t xml:space="preserve"> relacji szkolnej</w:t>
      </w:r>
    </w:p>
    <w:p w14:paraId="5BE01BED" w14:textId="0FB6B57D" w:rsidR="00753DE3" w:rsidRPr="00A621DB" w:rsidRDefault="00E66EC9">
      <w:pPr>
        <w:pStyle w:val="Tytu"/>
        <w:tabs>
          <w:tab w:val="left" w:pos="425"/>
        </w:tabs>
        <w:rPr>
          <w:color w:val="000000"/>
          <w:sz w:val="32"/>
          <w:szCs w:val="32"/>
        </w:rPr>
      </w:pPr>
      <w:r w:rsidRPr="00C51BC7">
        <w:rPr>
          <w:color w:val="000000"/>
          <w:sz w:val="32"/>
          <w:szCs w:val="32"/>
        </w:rPr>
        <w:t xml:space="preserve">na rok szkolny </w:t>
      </w:r>
      <w:r w:rsidR="00741F35" w:rsidRPr="00A621DB">
        <w:rPr>
          <w:color w:val="000000"/>
          <w:sz w:val="32"/>
          <w:szCs w:val="32"/>
        </w:rPr>
        <w:t>202</w:t>
      </w:r>
      <w:r w:rsidR="00934493">
        <w:rPr>
          <w:color w:val="000000"/>
          <w:sz w:val="32"/>
          <w:szCs w:val="32"/>
        </w:rPr>
        <w:t>4</w:t>
      </w:r>
      <w:r w:rsidR="00741F35" w:rsidRPr="00A621DB">
        <w:rPr>
          <w:color w:val="000000"/>
          <w:sz w:val="32"/>
          <w:szCs w:val="32"/>
        </w:rPr>
        <w:t>-202</w:t>
      </w:r>
      <w:r w:rsidR="00934493">
        <w:rPr>
          <w:color w:val="000000"/>
          <w:sz w:val="32"/>
          <w:szCs w:val="32"/>
        </w:rPr>
        <w:t>5</w:t>
      </w:r>
    </w:p>
    <w:p w14:paraId="3F9C358E" w14:textId="77777777" w:rsidR="00753DE3" w:rsidRPr="00C51BC7" w:rsidRDefault="00753DE3">
      <w:pPr>
        <w:pStyle w:val="Tytu"/>
        <w:tabs>
          <w:tab w:val="left" w:pos="425"/>
        </w:tabs>
        <w:rPr>
          <w:color w:val="000000"/>
          <w:sz w:val="32"/>
          <w:szCs w:val="32"/>
        </w:rPr>
      </w:pPr>
    </w:p>
    <w:p w14:paraId="66BF55FC" w14:textId="77777777" w:rsidR="00753DE3" w:rsidRDefault="00753DE3">
      <w:pPr>
        <w:pStyle w:val="Tytu"/>
        <w:tabs>
          <w:tab w:val="left" w:pos="425"/>
        </w:tabs>
        <w:jc w:val="both"/>
        <w:rPr>
          <w:b w:val="0"/>
          <w:color w:val="000000"/>
          <w:sz w:val="24"/>
        </w:rPr>
      </w:pPr>
    </w:p>
    <w:p w14:paraId="555296BD" w14:textId="77777777" w:rsidR="006123F4" w:rsidRDefault="006123F4" w:rsidP="006123F4">
      <w:pPr>
        <w:pStyle w:val="Podtytu"/>
        <w:rPr>
          <w:lang w:val="pl-PL"/>
        </w:rPr>
      </w:pPr>
    </w:p>
    <w:p w14:paraId="5C6DA39B" w14:textId="77777777" w:rsidR="006123F4" w:rsidRDefault="006123F4" w:rsidP="006123F4">
      <w:pPr>
        <w:pStyle w:val="Tekstpodstawowy"/>
        <w:rPr>
          <w:lang w:val="pl-PL"/>
        </w:rPr>
      </w:pPr>
    </w:p>
    <w:p w14:paraId="752A4E11" w14:textId="77777777" w:rsidR="006123F4" w:rsidRDefault="006123F4" w:rsidP="006123F4">
      <w:pPr>
        <w:pStyle w:val="Tekstpodstawowy"/>
        <w:rPr>
          <w:lang w:val="pl-PL"/>
        </w:rPr>
      </w:pPr>
    </w:p>
    <w:p w14:paraId="7301DD6E" w14:textId="77777777" w:rsidR="006123F4" w:rsidRDefault="006123F4" w:rsidP="006123F4">
      <w:pPr>
        <w:pStyle w:val="Tekstpodstawowy"/>
        <w:rPr>
          <w:lang w:val="pl-PL"/>
        </w:rPr>
      </w:pPr>
    </w:p>
    <w:p w14:paraId="2998BD86" w14:textId="77777777" w:rsidR="006123F4" w:rsidRDefault="006123F4" w:rsidP="006123F4">
      <w:pPr>
        <w:pStyle w:val="Tekstpodstawowy"/>
        <w:rPr>
          <w:lang w:val="pl-PL"/>
        </w:rPr>
      </w:pPr>
    </w:p>
    <w:p w14:paraId="63AB7B32" w14:textId="77777777" w:rsidR="006123F4" w:rsidRDefault="006123F4" w:rsidP="006123F4">
      <w:pPr>
        <w:pStyle w:val="Tekstpodstawowy"/>
        <w:rPr>
          <w:lang w:val="pl-PL"/>
        </w:rPr>
      </w:pPr>
    </w:p>
    <w:p w14:paraId="44A20BE0" w14:textId="77777777" w:rsidR="006123F4" w:rsidRDefault="006123F4" w:rsidP="006123F4">
      <w:pPr>
        <w:pStyle w:val="Tekstpodstawowy"/>
        <w:rPr>
          <w:lang w:val="pl-PL"/>
        </w:rPr>
      </w:pPr>
    </w:p>
    <w:p w14:paraId="17AE5AA2" w14:textId="77777777" w:rsidR="006123F4" w:rsidRDefault="006123F4" w:rsidP="006123F4">
      <w:pPr>
        <w:pStyle w:val="Tekstpodstawowy"/>
        <w:rPr>
          <w:lang w:val="pl-PL"/>
        </w:rPr>
      </w:pPr>
    </w:p>
    <w:p w14:paraId="6B0383CC" w14:textId="4EEA1C04" w:rsidR="00753DE3" w:rsidRPr="00C51BC7" w:rsidRDefault="00753DE3" w:rsidP="003229E1">
      <w:pPr>
        <w:pStyle w:val="Tytu"/>
        <w:pageBreakBefore/>
        <w:tabs>
          <w:tab w:val="left" w:pos="425"/>
        </w:tabs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lastRenderedPageBreak/>
        <w:t>WARSZAWSKA OLIMPIADA MŁODZIEŻY</w:t>
      </w:r>
    </w:p>
    <w:p w14:paraId="00E41C81" w14:textId="77777777" w:rsidR="00753DE3" w:rsidRPr="00C51BC7" w:rsidRDefault="00753DE3">
      <w:pPr>
        <w:pStyle w:val="Tytu"/>
        <w:tabs>
          <w:tab w:val="left" w:pos="425"/>
        </w:tabs>
        <w:rPr>
          <w:b w:val="0"/>
          <w:color w:val="000000"/>
          <w:sz w:val="24"/>
          <w:szCs w:val="24"/>
        </w:rPr>
      </w:pPr>
    </w:p>
    <w:p w14:paraId="4A2629D9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- OGÓLNE ZAŁOŻENIA REGULAMINOWE</w:t>
      </w:r>
    </w:p>
    <w:p w14:paraId="3520516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szCs w:val="24"/>
          <w:lang w:val="pl-PL"/>
        </w:rPr>
      </w:pPr>
    </w:p>
    <w:p w14:paraId="33DF02F4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CELE I ZAŁOŻENIA</w:t>
      </w:r>
    </w:p>
    <w:p w14:paraId="0D812921" w14:textId="77777777" w:rsidR="00753DE3" w:rsidRPr="00C51BC7" w:rsidRDefault="00753DE3">
      <w:pPr>
        <w:tabs>
          <w:tab w:val="left" w:pos="425"/>
        </w:tabs>
        <w:jc w:val="both"/>
        <w:rPr>
          <w:color w:val="000000"/>
          <w:lang w:val="pl-PL"/>
        </w:rPr>
      </w:pPr>
    </w:p>
    <w:p w14:paraId="2F138C57" w14:textId="77777777" w:rsidR="00753DE3" w:rsidRPr="00C51BC7" w:rsidRDefault="00753DE3">
      <w:pPr>
        <w:pStyle w:val="Tekstpodstawowywcity"/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20"/>
        </w:rPr>
      </w:pPr>
      <w:r w:rsidRPr="00C51BC7">
        <w:rPr>
          <w:color w:val="000000"/>
          <w:sz w:val="20"/>
        </w:rPr>
        <w:t>aktywne uczestnictwo dzieci i młodzieży w szkolnych i międzyszkolnych imprezach sportowych stanowiących kontynuację celów i zadań ogólnego wychowania fizycznego i zdrowotnego;</w:t>
      </w:r>
    </w:p>
    <w:p w14:paraId="1BFBA5AC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tworzenie każdemu warunków do czynnego uczestnictwa w różnych formach współzawodnictwa sportowego;</w:t>
      </w:r>
    </w:p>
    <w:p w14:paraId="200F7694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propagowanie zdrowego i aktywnego stylu życia;</w:t>
      </w:r>
    </w:p>
    <w:p w14:paraId="0C44BCFF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lang w:val="pl-PL"/>
        </w:rPr>
      </w:pPr>
      <w:r w:rsidRPr="00C51BC7">
        <w:rPr>
          <w:color w:val="000000"/>
          <w:lang w:val="pl-PL"/>
        </w:rPr>
        <w:t>wyłonienie szkół reprezentujących Warszawę w Mazowieckich Igrzyskach Młodzieży Szkolnej;</w:t>
      </w:r>
    </w:p>
    <w:p w14:paraId="44134313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20111D6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KIEROWNICTWO</w:t>
      </w:r>
    </w:p>
    <w:p w14:paraId="6E1601BA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4D253E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kierownictwo nad przebiegiem Warszawskiej Olimpiady Młodzieży sprawuje Szkolny Związek Sportowy Warszawy i Województwa Mazowieckiego z upoważnienia i w uzgodnieniu z władzami sportowymi i oświatowymi m.st. Warszawy tj.:</w:t>
      </w:r>
    </w:p>
    <w:p w14:paraId="739AB248" w14:textId="77777777" w:rsidR="003A0FD9" w:rsidRPr="003A0FD9" w:rsidRDefault="00753DE3" w:rsidP="009C6EB1">
      <w:pPr>
        <w:numPr>
          <w:ilvl w:val="0"/>
          <w:numId w:val="17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Sportu i Rekreacji Urzędu m.st. Warszawy.</w:t>
      </w:r>
    </w:p>
    <w:p w14:paraId="10B6708A" w14:textId="77777777" w:rsidR="003A0FD9" w:rsidRPr="00C51BC7" w:rsidRDefault="003A0FD9" w:rsidP="009C6EB1">
      <w:pPr>
        <w:numPr>
          <w:ilvl w:val="0"/>
          <w:numId w:val="17"/>
        </w:numPr>
        <w:tabs>
          <w:tab w:val="left" w:pos="425"/>
          <w:tab w:val="left" w:pos="567"/>
          <w:tab w:val="left" w:pos="1068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Biurem Edukacji Urzędu m. st. Warszawy;</w:t>
      </w:r>
    </w:p>
    <w:p w14:paraId="420825B1" w14:textId="77777777" w:rsidR="006123F4" w:rsidRPr="00C51BC7" w:rsidRDefault="006123F4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D9ABCAF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ORGANIZATOR</w:t>
      </w:r>
    </w:p>
    <w:p w14:paraId="4445670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58F69FD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organizatorem zawodów na poziomie stołecznym jest Szkolny Związek Sportowy Warszawy i Województwa Mazowieckiego;</w:t>
      </w:r>
    </w:p>
    <w:p w14:paraId="59E1E9F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przeprowadzenie zawodów na poziomie dzielnicowym odpowiedzialne są Wydziały Sportu i Rekreacji dla Dzielnic lub inne komórki organizacyjne Urzędów Dzielnic m.st. Warszawy zajmujące się sportem dzieci i młodzieży;</w:t>
      </w:r>
    </w:p>
    <w:p w14:paraId="4AD8DD5A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wyłonienie reprezentacji sportowych szkół jest zadaniem szkół;</w:t>
      </w:r>
    </w:p>
    <w:p w14:paraId="7CB0A9DF" w14:textId="77777777" w:rsidR="006123F4" w:rsidRPr="006123F4" w:rsidRDefault="00753DE3" w:rsidP="006123F4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organizatorzy zawodó</w:t>
      </w:r>
      <w:r w:rsidR="003A0FD9">
        <w:rPr>
          <w:color w:val="000000"/>
          <w:sz w:val="18"/>
          <w:szCs w:val="18"/>
          <w:lang w:val="pl-PL"/>
        </w:rPr>
        <w:t xml:space="preserve">w miejskich - finałowych  </w:t>
      </w:r>
      <w:r w:rsidRPr="00C51BC7">
        <w:rPr>
          <w:color w:val="000000"/>
          <w:sz w:val="18"/>
          <w:szCs w:val="18"/>
          <w:lang w:val="pl-PL"/>
        </w:rPr>
        <w:t>zapewni</w:t>
      </w:r>
      <w:r w:rsidR="003A0FD9">
        <w:rPr>
          <w:color w:val="000000"/>
          <w:sz w:val="18"/>
          <w:szCs w:val="18"/>
          <w:lang w:val="pl-PL"/>
        </w:rPr>
        <w:t>ają uczestnikom</w:t>
      </w:r>
      <w:r w:rsidR="001C38EB">
        <w:rPr>
          <w:color w:val="000000"/>
          <w:sz w:val="18"/>
          <w:szCs w:val="18"/>
          <w:lang w:val="pl-PL"/>
        </w:rPr>
        <w:t xml:space="preserve"> w miarę </w:t>
      </w:r>
      <w:proofErr w:type="spellStart"/>
      <w:r w:rsidR="001C38EB">
        <w:rPr>
          <w:color w:val="000000"/>
          <w:sz w:val="18"/>
          <w:szCs w:val="18"/>
          <w:lang w:val="pl-PL"/>
        </w:rPr>
        <w:t>mozliwości</w:t>
      </w:r>
      <w:proofErr w:type="spellEnd"/>
      <w:r w:rsidR="003A0FD9">
        <w:rPr>
          <w:color w:val="000000"/>
          <w:sz w:val="18"/>
          <w:szCs w:val="18"/>
          <w:lang w:val="pl-PL"/>
        </w:rPr>
        <w:t xml:space="preserve"> ubezpieczenie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D569AB">
        <w:rPr>
          <w:color w:val="000000"/>
          <w:sz w:val="18"/>
          <w:szCs w:val="18"/>
          <w:lang w:val="pl-PL"/>
        </w:rPr>
        <w:t>N</w:t>
      </w:r>
      <w:r w:rsidRPr="00C51BC7">
        <w:rPr>
          <w:color w:val="000000"/>
          <w:sz w:val="18"/>
          <w:szCs w:val="18"/>
          <w:lang w:val="pl-PL"/>
        </w:rPr>
        <w:t>NW</w:t>
      </w:r>
    </w:p>
    <w:p w14:paraId="2071CA99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876095A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73519D41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D0AC578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1465400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421161CF" w14:textId="77777777" w:rsidR="00AD7F46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FE22BED" w14:textId="77777777" w:rsidR="00753DE3" w:rsidRPr="00C51BC7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</w:t>
      </w:r>
    </w:p>
    <w:p w14:paraId="12BBE1E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CD5A38C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Uczestnictwo w zawodach Warszawskiej Olimpiady Młodzieży jest dobrowolne. </w:t>
      </w:r>
    </w:p>
    <w:p w14:paraId="3AF002C8" w14:textId="77777777" w:rsidR="00753DE3" w:rsidRPr="007E43F6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współzawodnictwie na równych prawach mogą brać udział </w:t>
      </w:r>
      <w:r w:rsidR="007E43F6">
        <w:rPr>
          <w:color w:val="000000"/>
          <w:sz w:val="18"/>
          <w:szCs w:val="18"/>
          <w:lang w:val="pl-PL"/>
        </w:rPr>
        <w:t xml:space="preserve">szkoły publiczne i niepubliczne, które </w:t>
      </w:r>
      <w:r w:rsidRPr="007E43F6">
        <w:rPr>
          <w:color w:val="000000"/>
          <w:sz w:val="18"/>
          <w:szCs w:val="18"/>
          <w:lang w:val="pl-PL"/>
        </w:rPr>
        <w:t xml:space="preserve">zwyciężyły w bezpośrednich zawodach międzyszkolnych w dzielnicy. Prawo startu bez </w:t>
      </w:r>
      <w:r w:rsidR="007E43F6" w:rsidRPr="007E43F6">
        <w:rPr>
          <w:color w:val="000000"/>
          <w:sz w:val="18"/>
          <w:szCs w:val="18"/>
          <w:lang w:val="pl-PL"/>
        </w:rPr>
        <w:t xml:space="preserve">   </w:t>
      </w:r>
      <w:r w:rsidRPr="007E43F6">
        <w:rPr>
          <w:color w:val="000000"/>
          <w:sz w:val="18"/>
          <w:szCs w:val="18"/>
          <w:lang w:val="pl-PL"/>
        </w:rPr>
        <w:t>etapu dzielnicowego mają szkoły, które:</w:t>
      </w:r>
    </w:p>
    <w:p w14:paraId="24A79317" w14:textId="77777777" w:rsidR="00753DE3" w:rsidRPr="00C51BC7" w:rsidRDefault="00753DE3" w:rsidP="009C6EB1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są jedynymi szkołami swojego typu na terenie dzielnicy;</w:t>
      </w:r>
    </w:p>
    <w:p w14:paraId="561EC3EC" w14:textId="5FC546C4" w:rsidR="00753DE3" w:rsidRDefault="00753DE3" w:rsidP="005A65FB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dzielnicowych zgłosiła się tylko jedna szkoła.</w:t>
      </w:r>
    </w:p>
    <w:p w14:paraId="2E38A971" w14:textId="40446A43" w:rsidR="005A65FB" w:rsidRPr="005A65FB" w:rsidRDefault="005A65FB" w:rsidP="005A65FB">
      <w:pPr>
        <w:numPr>
          <w:ilvl w:val="1"/>
          <w:numId w:val="2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W gimnastyce jeśli nie zostały rozegrane zawody dzielnicowe może brać udział jedna szkoła wskazana przez koordynatora dzielnicowego WOM</w:t>
      </w:r>
    </w:p>
    <w:p w14:paraId="754F23DA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Rywalizacja odbywa się w następujących kategoriach: </w:t>
      </w:r>
    </w:p>
    <w:p w14:paraId="781F4A5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73FE63" w14:textId="668137EF" w:rsidR="001A627B" w:rsidRPr="007D7A3A" w:rsidRDefault="007E7C6F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Olimpiada dzieci</w:t>
      </w:r>
      <w:r w:rsidR="00753DE3" w:rsidRPr="00BF61C3">
        <w:rPr>
          <w:color w:val="000000"/>
          <w:sz w:val="18"/>
          <w:szCs w:val="18"/>
          <w:lang w:val="pl-PL"/>
        </w:rPr>
        <w:t xml:space="preserve"> –</w:t>
      </w:r>
      <w:r w:rsidR="001A627B" w:rsidRPr="00BF61C3">
        <w:rPr>
          <w:color w:val="000000"/>
          <w:sz w:val="18"/>
          <w:szCs w:val="18"/>
          <w:lang w:val="pl-PL"/>
        </w:rPr>
        <w:t xml:space="preserve"> </w:t>
      </w:r>
      <w:r w:rsidR="001D7EFA" w:rsidRPr="007D7A3A">
        <w:rPr>
          <w:color w:val="000000" w:themeColor="text1"/>
          <w:sz w:val="18"/>
          <w:szCs w:val="18"/>
          <w:lang w:val="pl-PL"/>
        </w:rPr>
        <w:t xml:space="preserve">rocznik </w:t>
      </w:r>
      <w:r w:rsidR="003229E1">
        <w:rPr>
          <w:color w:val="000000" w:themeColor="text1"/>
          <w:sz w:val="18"/>
          <w:szCs w:val="18"/>
          <w:lang w:val="pl-PL"/>
        </w:rPr>
        <w:t>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 młodsi</w:t>
      </w:r>
    </w:p>
    <w:p w14:paraId="73F315DF" w14:textId="526741B5" w:rsidR="00753DE3" w:rsidRPr="007D7A3A" w:rsidRDefault="007E7C6F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 Olimpiada młodzieży</w:t>
      </w:r>
      <w:r w:rsidR="00753DE3" w:rsidRPr="007D7A3A">
        <w:rPr>
          <w:color w:val="000000" w:themeColor="text1"/>
          <w:sz w:val="18"/>
          <w:szCs w:val="18"/>
          <w:lang w:val="pl-PL"/>
        </w:rPr>
        <w:t xml:space="preserve">  - </w:t>
      </w:r>
      <w:r w:rsidR="001A627B"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1A627B" w:rsidRPr="007D7A3A">
        <w:rPr>
          <w:color w:val="000000" w:themeColor="text1"/>
          <w:sz w:val="18"/>
          <w:szCs w:val="18"/>
          <w:lang w:val="pl-PL"/>
        </w:rPr>
        <w:t>-20</w:t>
      </w:r>
      <w:r w:rsidR="003229E1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1</w:t>
      </w:r>
    </w:p>
    <w:p w14:paraId="4F9AFA28" w14:textId="534F750E" w:rsidR="00753DE3" w:rsidRPr="00BF61C3" w:rsidRDefault="00C53924" w:rsidP="009C6EB1">
      <w:pPr>
        <w:numPr>
          <w:ilvl w:val="0"/>
          <w:numId w:val="7"/>
        </w:numPr>
        <w:tabs>
          <w:tab w:val="left" w:pos="425"/>
          <w:tab w:val="left" w:pos="567"/>
        </w:tabs>
        <w:ind w:left="426" w:firstLine="0"/>
        <w:rPr>
          <w:color w:val="000000"/>
          <w:sz w:val="18"/>
          <w:szCs w:val="18"/>
          <w:lang w:val="pl-PL"/>
        </w:rPr>
      </w:pPr>
      <w:proofErr w:type="spellStart"/>
      <w:r w:rsidRPr="007D7A3A">
        <w:rPr>
          <w:color w:val="000000" w:themeColor="text1"/>
          <w:sz w:val="18"/>
          <w:szCs w:val="18"/>
          <w:lang w:val="pl-PL"/>
        </w:rPr>
        <w:t>L</w:t>
      </w:r>
      <w:r w:rsidR="007E7C6F" w:rsidRPr="007D7A3A">
        <w:rPr>
          <w:color w:val="000000" w:themeColor="text1"/>
          <w:sz w:val="18"/>
          <w:szCs w:val="18"/>
          <w:lang w:val="pl-PL"/>
        </w:rPr>
        <w:t>icealiada</w:t>
      </w:r>
      <w:proofErr w:type="spellEnd"/>
      <w:r w:rsidR="00753DE3" w:rsidRPr="007D7A3A">
        <w:rPr>
          <w:color w:val="000000" w:themeColor="text1"/>
          <w:sz w:val="18"/>
          <w:szCs w:val="18"/>
          <w:lang w:val="pl-PL"/>
        </w:rPr>
        <w:t xml:space="preserve"> –</w:t>
      </w:r>
      <w:r w:rsidR="007E7C6F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41F35" w:rsidRPr="007D7A3A">
        <w:rPr>
          <w:color w:val="000000" w:themeColor="text1"/>
          <w:sz w:val="18"/>
          <w:szCs w:val="18"/>
          <w:lang w:val="pl-PL"/>
        </w:rPr>
        <w:t>rocznik 200</w:t>
      </w:r>
      <w:r w:rsidR="00934493">
        <w:rPr>
          <w:color w:val="000000" w:themeColor="text1"/>
          <w:sz w:val="18"/>
          <w:szCs w:val="18"/>
          <w:lang w:val="pl-PL"/>
        </w:rPr>
        <w:t>5</w:t>
      </w:r>
      <w:r w:rsidR="001A627B" w:rsidRPr="007D7A3A">
        <w:rPr>
          <w:color w:val="000000" w:themeColor="text1"/>
          <w:sz w:val="18"/>
          <w:szCs w:val="18"/>
          <w:lang w:val="pl-PL"/>
        </w:rPr>
        <w:t xml:space="preserve"> i</w:t>
      </w:r>
      <w:r w:rsidR="00A7304F" w:rsidRPr="007D7A3A">
        <w:rPr>
          <w:color w:val="000000" w:themeColor="text1"/>
          <w:sz w:val="18"/>
          <w:szCs w:val="18"/>
          <w:lang w:val="pl-PL"/>
        </w:rPr>
        <w:t xml:space="preserve"> młodsi - </w:t>
      </w:r>
      <w:r w:rsidR="009A0167" w:rsidRPr="007D7A3A">
        <w:rPr>
          <w:color w:val="000000" w:themeColor="text1"/>
          <w:sz w:val="18"/>
          <w:szCs w:val="18"/>
          <w:lang w:val="pl-PL"/>
        </w:rPr>
        <w:t>uczniowie</w:t>
      </w:r>
      <w:r w:rsidR="009A0167" w:rsidRPr="00BF61C3">
        <w:rPr>
          <w:color w:val="000000"/>
          <w:sz w:val="18"/>
          <w:szCs w:val="18"/>
          <w:lang w:val="pl-PL"/>
        </w:rPr>
        <w:t xml:space="preserve"> dziennych szkół średnich</w:t>
      </w:r>
      <w:r w:rsidR="00A7304F" w:rsidRPr="00BF61C3">
        <w:rPr>
          <w:color w:val="000000"/>
          <w:sz w:val="18"/>
          <w:szCs w:val="18"/>
          <w:lang w:val="pl-PL"/>
        </w:rPr>
        <w:t>.</w:t>
      </w:r>
    </w:p>
    <w:p w14:paraId="077BAAF9" w14:textId="77777777" w:rsidR="00753DE3" w:rsidRPr="00617F29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5ACF26" w14:textId="77777777" w:rsidR="00753DE3" w:rsidRPr="00C51BC7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We wszystkich kategoriach zespoły składają się z uczniów jednej szkoły (dopuszcza się zespół szkół dla </w:t>
      </w:r>
      <w:r w:rsidR="009A0167">
        <w:rPr>
          <w:color w:val="000000"/>
          <w:sz w:val="18"/>
          <w:szCs w:val="18"/>
          <w:lang w:val="pl-PL"/>
        </w:rPr>
        <w:t>dziennych szkół średnich</w:t>
      </w:r>
      <w:r w:rsidRPr="00C51BC7">
        <w:rPr>
          <w:color w:val="000000"/>
          <w:sz w:val="18"/>
          <w:szCs w:val="18"/>
          <w:lang w:val="pl-PL"/>
        </w:rPr>
        <w:t>) z wyjątkiem indywidualnych biegów przełajowych i LA.</w:t>
      </w:r>
    </w:p>
    <w:p w14:paraId="13614915" w14:textId="06570415" w:rsidR="00741F35" w:rsidRPr="00934493" w:rsidRDefault="00753DE3" w:rsidP="009C6EB1">
      <w:pPr>
        <w:numPr>
          <w:ilvl w:val="0"/>
          <w:numId w:val="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udziale w kolejnym etapie rozgrywek decyduje sta</w:t>
      </w:r>
      <w:r w:rsidR="003F28F7" w:rsidRPr="00C51BC7">
        <w:rPr>
          <w:color w:val="000000"/>
          <w:sz w:val="18"/>
          <w:szCs w:val="18"/>
          <w:lang w:val="pl-PL"/>
        </w:rPr>
        <w:t>rt w zawodach niższego szczebla</w:t>
      </w:r>
      <w:r w:rsidR="00C53924">
        <w:rPr>
          <w:color w:val="000000"/>
          <w:sz w:val="18"/>
          <w:szCs w:val="18"/>
          <w:lang w:val="pl-PL"/>
        </w:rPr>
        <w:t>.</w:t>
      </w:r>
      <w:r w:rsidRPr="00934493">
        <w:rPr>
          <w:color w:val="000000"/>
          <w:sz w:val="18"/>
          <w:szCs w:val="18"/>
          <w:lang w:val="pl-PL"/>
        </w:rPr>
        <w:t xml:space="preserve"> </w:t>
      </w:r>
    </w:p>
    <w:p w14:paraId="163D5A36" w14:textId="7D7FDFC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6</w:t>
      </w:r>
      <w:r w:rsidR="003F28F7" w:rsidRPr="00C51BC7">
        <w:rPr>
          <w:color w:val="000000"/>
          <w:sz w:val="18"/>
          <w:szCs w:val="18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lang w:val="pl-PL"/>
        </w:rPr>
        <w:t>Uczestnicy muszą posiadać ważne legitymacje szkolne i być uczniami szkół dziennych oraz winni być objęci szkolnym ubezpieczeniem NW.</w:t>
      </w:r>
    </w:p>
    <w:p w14:paraId="4ABA8A34" w14:textId="368A469B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7</w:t>
      </w:r>
      <w:r w:rsidR="00741F35">
        <w:rPr>
          <w:color w:val="000000"/>
          <w:sz w:val="18"/>
          <w:szCs w:val="18"/>
          <w:lang w:val="pl-PL"/>
        </w:rPr>
        <w:t>)</w:t>
      </w:r>
      <w:r w:rsidR="003F28F7" w:rsidRPr="00C51BC7">
        <w:rPr>
          <w:color w:val="000000"/>
          <w:sz w:val="18"/>
          <w:szCs w:val="18"/>
          <w:lang w:val="pl-PL"/>
        </w:rPr>
        <w:t xml:space="preserve">   </w:t>
      </w:r>
      <w:r w:rsidR="00753DE3" w:rsidRPr="00C51BC7">
        <w:rPr>
          <w:color w:val="000000"/>
          <w:sz w:val="18"/>
          <w:szCs w:val="18"/>
          <w:lang w:val="pl-PL"/>
        </w:rPr>
        <w:t>Do zawodów dopuszczani są uczniowie bez dodatkowych badań lekarskich, posiadający grupę dyspanseryjną A lub B, ucz</w:t>
      </w:r>
      <w:r w:rsidR="00711B0F">
        <w:rPr>
          <w:color w:val="000000"/>
          <w:sz w:val="18"/>
          <w:szCs w:val="18"/>
          <w:lang w:val="pl-PL"/>
        </w:rPr>
        <w:t>estniczący</w:t>
      </w:r>
      <w:r w:rsidR="00753DE3" w:rsidRPr="00C51BC7">
        <w:rPr>
          <w:color w:val="000000"/>
          <w:sz w:val="18"/>
          <w:szCs w:val="18"/>
          <w:lang w:val="pl-PL"/>
        </w:rPr>
        <w:t xml:space="preserve"> czynnie w zajęciach wychowania fizycznego.</w:t>
      </w:r>
    </w:p>
    <w:p w14:paraId="7154DCC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A5DF95" w14:textId="44A1C50A" w:rsidR="00753DE3" w:rsidRPr="00C51BC7" w:rsidRDefault="00934493" w:rsidP="003F28F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  <w:r>
        <w:rPr>
          <w:color w:val="000000"/>
          <w:sz w:val="18"/>
          <w:szCs w:val="18"/>
          <w:u w:val="single"/>
          <w:lang w:val="pl-PL"/>
        </w:rPr>
        <w:t>8</w:t>
      </w:r>
      <w:r w:rsidR="003F28F7" w:rsidRPr="00C51BC7">
        <w:rPr>
          <w:color w:val="000000"/>
          <w:sz w:val="18"/>
          <w:szCs w:val="18"/>
          <w:u w:val="single"/>
          <w:lang w:val="pl-PL"/>
        </w:rPr>
        <w:t xml:space="preserve">)   </w:t>
      </w:r>
      <w:r w:rsidR="00753DE3" w:rsidRPr="00C51BC7">
        <w:rPr>
          <w:color w:val="000000"/>
          <w:sz w:val="18"/>
          <w:szCs w:val="18"/>
          <w:u w:val="single"/>
          <w:lang w:val="pl-PL"/>
        </w:rPr>
        <w:t xml:space="preserve">Szczegółowe uwarunkowania startowe </w:t>
      </w:r>
    </w:p>
    <w:p w14:paraId="797F40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1DC50DE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nie ma ograniczeń startowych z wyjątkiem konkurencji lekkoatletycznych;</w:t>
      </w:r>
    </w:p>
    <w:p w14:paraId="1C172101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 zawodach </w:t>
      </w:r>
      <w:r w:rsidR="009A0167">
        <w:rPr>
          <w:color w:val="000000"/>
          <w:sz w:val="18"/>
          <w:szCs w:val="18"/>
          <w:lang w:val="pl-PL"/>
        </w:rPr>
        <w:t xml:space="preserve">dziennych szkół średnich – </w:t>
      </w:r>
      <w:proofErr w:type="spellStart"/>
      <w:r w:rsidR="009A0167">
        <w:rPr>
          <w:color w:val="000000"/>
          <w:sz w:val="18"/>
          <w:szCs w:val="18"/>
          <w:lang w:val="pl-PL"/>
        </w:rPr>
        <w:t>Licealiada</w:t>
      </w:r>
      <w:proofErr w:type="spellEnd"/>
      <w:r w:rsidR="009A016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w poszczególnych dyscyplinach</w:t>
      </w:r>
      <w:r w:rsidR="006E330F">
        <w:rPr>
          <w:color w:val="000000"/>
          <w:sz w:val="18"/>
          <w:szCs w:val="18"/>
          <w:lang w:val="pl-PL"/>
        </w:rPr>
        <w:t xml:space="preserve"> </w:t>
      </w:r>
      <w:r w:rsidR="006E330F" w:rsidRPr="007D7A3A">
        <w:rPr>
          <w:color w:val="000000" w:themeColor="text1"/>
          <w:sz w:val="18"/>
          <w:szCs w:val="18"/>
          <w:lang w:val="pl-PL"/>
        </w:rPr>
        <w:t>( z wyjątkiem indywidualnych i sztafetowych biegów przełajowych)</w:t>
      </w:r>
      <w:r w:rsidRPr="007D7A3A">
        <w:rPr>
          <w:color w:val="000000" w:themeColor="text1"/>
          <w:sz w:val="18"/>
          <w:szCs w:val="18"/>
          <w:lang w:val="pl-PL"/>
        </w:rPr>
        <w:t xml:space="preserve"> wyklucza się możliwość</w:t>
      </w:r>
      <w:r w:rsidRPr="00C51BC7">
        <w:rPr>
          <w:color w:val="000000"/>
          <w:sz w:val="18"/>
          <w:szCs w:val="18"/>
          <w:lang w:val="pl-PL"/>
        </w:rPr>
        <w:t xml:space="preserve"> startu czynnym zawodnikom klubowym uprawiającym daną dyscyplinę sportu – wymagana karencja dla byłych zawodników/czek wynosi rok wstecz od daty rozpoczęcia zawodów na poziomie stołecznym;</w:t>
      </w:r>
    </w:p>
    <w:p w14:paraId="3E59DA5C" w14:textId="77777777" w:rsidR="00753DE3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przed zawodami opiekun każdego zespołu musi dostarczyć bezpośredniemu organizatorowi zawodów pisemne zgłoszenie szkoły do zawodów</w:t>
      </w:r>
      <w:r w:rsidR="00C323C6" w:rsidRPr="00C51BC7">
        <w:rPr>
          <w:color w:val="000000"/>
          <w:sz w:val="18"/>
          <w:szCs w:val="18"/>
          <w:lang w:val="pl-PL"/>
        </w:rPr>
        <w:t xml:space="preserve"> poprzez SRS</w:t>
      </w:r>
      <w:r w:rsidR="001C38EB">
        <w:rPr>
          <w:color w:val="000000"/>
          <w:sz w:val="18"/>
          <w:szCs w:val="18"/>
          <w:lang w:val="pl-PL"/>
        </w:rPr>
        <w:t xml:space="preserve"> podpisane przez d</w:t>
      </w:r>
      <w:r w:rsidRPr="00C51BC7">
        <w:rPr>
          <w:color w:val="000000"/>
          <w:sz w:val="18"/>
          <w:szCs w:val="18"/>
          <w:lang w:val="pl-PL"/>
        </w:rPr>
        <w:t>yrektora szkoły z potwierdzeniem ubezpieczenia ucznia, opiekuna zespołu i pielęgniarki.</w:t>
      </w:r>
    </w:p>
    <w:p w14:paraId="181AE1B4" w14:textId="77777777" w:rsidR="00753DE3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do zawodów nie zostanie dopuszczony zespół lub zawodnicy pod nieobecność opiekuna wskazanego w zgłoszeniu szkoły oraz zawodnicy nie wymienieni w zgłoszeniu szkoły i/lub nie mogący okazać swojej legitymacji szkolnej;</w:t>
      </w:r>
    </w:p>
    <w:p w14:paraId="7FFE1F53" w14:textId="77777777" w:rsidR="00AD7F46" w:rsidRPr="00C51BC7" w:rsidRDefault="00AD7F46" w:rsidP="00AD7F4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04BF91" w14:textId="77777777" w:rsidR="009F6C5C" w:rsidRPr="00C51BC7" w:rsidRDefault="00753DE3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bezpośredni organizator zawodów oraz sędziowie zawodów mają prawo sprawdzić tożsamość opiekuna zespołu (na podstawie dokumentu tożsamości) oraz zawodników (na podstawie legitymacji szkolnych).</w:t>
      </w:r>
    </w:p>
    <w:p w14:paraId="783606CC" w14:textId="77777777" w:rsidR="002E4467" w:rsidRDefault="009F6C5C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 xml:space="preserve">Szkoły przystępujące do współzawodnictwa muszą się zarejestrować przez system rejestracji szkół   </w:t>
      </w:r>
      <w:r w:rsidRPr="00C51BC7">
        <w:rPr>
          <w:b/>
          <w:color w:val="000000"/>
          <w:sz w:val="18"/>
          <w:szCs w:val="18"/>
          <w:u w:val="single"/>
          <w:lang w:val="pl-PL"/>
        </w:rPr>
        <w:t>srs.szs.pl</w:t>
      </w:r>
      <w:r w:rsidRPr="00C51BC7">
        <w:rPr>
          <w:b/>
          <w:color w:val="000000"/>
          <w:sz w:val="18"/>
          <w:szCs w:val="18"/>
          <w:lang w:val="pl-PL"/>
        </w:rPr>
        <w:t xml:space="preserve">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="002437E4" w:rsidRPr="00C51BC7">
        <w:rPr>
          <w:b/>
          <w:color w:val="000000"/>
          <w:sz w:val="18"/>
          <w:szCs w:val="18"/>
          <w:lang w:val="pl-PL"/>
        </w:rPr>
        <w:t xml:space="preserve"> </w:t>
      </w:r>
    </w:p>
    <w:p w14:paraId="4BAFBA3E" w14:textId="77777777" w:rsidR="009F6C5C" w:rsidRPr="00314A9B" w:rsidRDefault="002437E4" w:rsidP="009C6EB1">
      <w:pPr>
        <w:numPr>
          <w:ilvl w:val="0"/>
          <w:numId w:val="5"/>
        </w:numPr>
        <w:tabs>
          <w:tab w:val="left" w:pos="425"/>
          <w:tab w:val="left" w:pos="567"/>
        </w:tabs>
        <w:ind w:left="0" w:firstLine="0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Od poziomu </w:t>
      </w:r>
      <w:r w:rsidR="008C3274" w:rsidRPr="00314A9B">
        <w:rPr>
          <w:b/>
          <w:color w:val="000000" w:themeColor="text1"/>
          <w:sz w:val="18"/>
          <w:szCs w:val="18"/>
          <w:lang w:val="pl-PL"/>
        </w:rPr>
        <w:t>finałów stołecznych</w:t>
      </w:r>
      <w:r w:rsidRPr="00314A9B">
        <w:rPr>
          <w:b/>
          <w:color w:val="000000" w:themeColor="text1"/>
          <w:sz w:val="18"/>
          <w:szCs w:val="18"/>
          <w:lang w:val="pl-PL"/>
        </w:rPr>
        <w:t xml:space="preserve"> rejestracja i zgłoszenie przez SRS jest 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 xml:space="preserve"> bezwzględnie </w:t>
      </w:r>
      <w:r w:rsidRPr="00314A9B">
        <w:rPr>
          <w:b/>
          <w:color w:val="000000" w:themeColor="text1"/>
          <w:sz w:val="18"/>
          <w:szCs w:val="18"/>
          <w:lang w:val="pl-PL"/>
        </w:rPr>
        <w:t>obowiązkowe</w:t>
      </w:r>
      <w:r w:rsidR="00B6194F" w:rsidRPr="00314A9B">
        <w:rPr>
          <w:b/>
          <w:color w:val="000000" w:themeColor="text1"/>
          <w:sz w:val="18"/>
          <w:szCs w:val="18"/>
          <w:lang w:val="pl-PL"/>
        </w:rPr>
        <w:t>!!!</w:t>
      </w:r>
    </w:p>
    <w:p w14:paraId="2F88B95C" w14:textId="0A9FE536" w:rsidR="00D2133B" w:rsidRPr="00314A9B" w:rsidRDefault="002437E4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b/>
          <w:color w:val="000000" w:themeColor="text1"/>
          <w:sz w:val="18"/>
          <w:szCs w:val="18"/>
          <w:lang w:val="pl-PL"/>
        </w:rPr>
        <w:t xml:space="preserve">Szkoły, które nie dopełnią tej formalności nie będą </w:t>
      </w:r>
      <w:r w:rsidR="00A7304F" w:rsidRPr="00314A9B">
        <w:rPr>
          <w:b/>
          <w:color w:val="000000" w:themeColor="text1"/>
          <w:sz w:val="18"/>
          <w:szCs w:val="18"/>
          <w:lang w:val="pl-PL"/>
        </w:rPr>
        <w:t>dopuszczane do zawodów</w:t>
      </w:r>
      <w:r w:rsidRPr="00314A9B">
        <w:rPr>
          <w:b/>
          <w:color w:val="000000" w:themeColor="text1"/>
          <w:sz w:val="18"/>
          <w:szCs w:val="18"/>
          <w:lang w:val="pl-PL"/>
        </w:rPr>
        <w:t>.</w:t>
      </w:r>
      <w:r w:rsidR="00934493" w:rsidRPr="00314A9B">
        <w:rPr>
          <w:b/>
          <w:color w:val="000000" w:themeColor="text1"/>
          <w:sz w:val="18"/>
          <w:szCs w:val="18"/>
          <w:lang w:val="pl-PL"/>
        </w:rPr>
        <w:t xml:space="preserve"> W przypadku uczestnictwa w zawodach (niedopatrzenie sędziego głównego) drużyna otrzymuje 0 pkt WOM niezależnie od zajętego miejsca.</w:t>
      </w:r>
    </w:p>
    <w:p w14:paraId="2B3BDA49" w14:textId="77777777" w:rsidR="00E132C2" w:rsidRPr="00314A9B" w:rsidRDefault="00E132C2" w:rsidP="00D2133B">
      <w:pPr>
        <w:tabs>
          <w:tab w:val="left" w:pos="425"/>
          <w:tab w:val="left" w:pos="567"/>
        </w:tabs>
        <w:rPr>
          <w:b/>
          <w:color w:val="000000" w:themeColor="text1"/>
          <w:sz w:val="18"/>
          <w:szCs w:val="18"/>
          <w:lang w:val="pl-PL"/>
        </w:rPr>
      </w:pPr>
    </w:p>
    <w:p w14:paraId="3231F085" w14:textId="77777777" w:rsidR="00D2133B" w:rsidRPr="00314A9B" w:rsidRDefault="00D2133B" w:rsidP="009C6EB1">
      <w:pPr>
        <w:numPr>
          <w:ilvl w:val="0"/>
          <w:numId w:val="78"/>
        </w:numPr>
        <w:tabs>
          <w:tab w:val="left" w:pos="0"/>
        </w:tabs>
        <w:ind w:left="426"/>
        <w:rPr>
          <w:b/>
          <w:color w:val="000000" w:themeColor="text1"/>
          <w:sz w:val="18"/>
          <w:szCs w:val="18"/>
          <w:lang w:val="pl-PL"/>
        </w:rPr>
      </w:pPr>
      <w:r w:rsidRPr="00314A9B">
        <w:rPr>
          <w:rStyle w:val="Pogrubienie"/>
          <w:color w:val="000000" w:themeColor="text1"/>
          <w:lang w:val="pl-PL"/>
        </w:rPr>
        <w:t xml:space="preserve">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</w:t>
      </w:r>
      <w:proofErr w:type="spellStart"/>
      <w:r w:rsidR="00A621DB" w:rsidRPr="00314A9B">
        <w:rPr>
          <w:rStyle w:val="Pogrubienie"/>
          <w:color w:val="000000" w:themeColor="text1"/>
        </w:rPr>
        <w:t>Zarządzenie</w:t>
      </w:r>
      <w:proofErr w:type="spellEnd"/>
      <w:r w:rsidR="00A621DB" w:rsidRPr="00314A9B">
        <w:rPr>
          <w:rStyle w:val="Pogrubienie"/>
          <w:color w:val="000000" w:themeColor="text1"/>
        </w:rPr>
        <w:t xml:space="preserve"> </w:t>
      </w:r>
      <w:proofErr w:type="spellStart"/>
      <w:r w:rsidR="00A621DB" w:rsidRPr="00314A9B">
        <w:rPr>
          <w:rStyle w:val="Pogrubienie"/>
          <w:color w:val="000000" w:themeColor="text1"/>
        </w:rPr>
        <w:t>weszło</w:t>
      </w:r>
      <w:proofErr w:type="spellEnd"/>
      <w:r w:rsidR="00A621DB" w:rsidRPr="00314A9B">
        <w:rPr>
          <w:rStyle w:val="Pogrubienie"/>
          <w:color w:val="000000" w:themeColor="text1"/>
        </w:rPr>
        <w:t xml:space="preserve"> </w:t>
      </w:r>
      <w:r w:rsidRPr="00314A9B">
        <w:rPr>
          <w:rStyle w:val="Pogrubienie"/>
          <w:color w:val="000000" w:themeColor="text1"/>
        </w:rPr>
        <w:t xml:space="preserve"> w </w:t>
      </w:r>
      <w:proofErr w:type="spellStart"/>
      <w:r w:rsidRPr="00314A9B">
        <w:rPr>
          <w:rStyle w:val="Pogrubienie"/>
          <w:color w:val="000000" w:themeColor="text1"/>
        </w:rPr>
        <w:t>życie</w:t>
      </w:r>
      <w:proofErr w:type="spellEnd"/>
      <w:r w:rsidRPr="00314A9B">
        <w:rPr>
          <w:rStyle w:val="Pogrubienie"/>
          <w:color w:val="000000" w:themeColor="text1"/>
        </w:rPr>
        <w:t xml:space="preserve"> z </w:t>
      </w:r>
      <w:proofErr w:type="spellStart"/>
      <w:r w:rsidRPr="00314A9B">
        <w:rPr>
          <w:rStyle w:val="Pogrubienie"/>
          <w:color w:val="000000" w:themeColor="text1"/>
        </w:rPr>
        <w:t>dniem</w:t>
      </w:r>
      <w:proofErr w:type="spellEnd"/>
      <w:r w:rsidRPr="00314A9B">
        <w:rPr>
          <w:rStyle w:val="Pogrubienie"/>
          <w:color w:val="000000" w:themeColor="text1"/>
        </w:rPr>
        <w:t xml:space="preserve"> 01.01.2016</w:t>
      </w:r>
    </w:p>
    <w:p w14:paraId="40E4FB87" w14:textId="77777777" w:rsidR="00D2133B" w:rsidRPr="002E4467" w:rsidRDefault="00D2133B" w:rsidP="00D2133B">
      <w:pPr>
        <w:tabs>
          <w:tab w:val="left" w:pos="425"/>
          <w:tab w:val="left" w:pos="567"/>
        </w:tabs>
        <w:rPr>
          <w:b/>
          <w:color w:val="FF0000"/>
          <w:sz w:val="18"/>
          <w:szCs w:val="18"/>
          <w:lang w:val="pl-PL"/>
        </w:rPr>
      </w:pPr>
    </w:p>
    <w:p w14:paraId="2B92426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509895D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PROGRAM   WOM</w:t>
      </w:r>
    </w:p>
    <w:p w14:paraId="79E76D81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E60DAF6" w14:textId="44C0E8E2" w:rsidR="00753DE3" w:rsidRPr="00BF61C3" w:rsidRDefault="00753DE3" w:rsidP="009C6EB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dzieci</w:t>
      </w:r>
      <w:r w:rsidR="000D01D5" w:rsidRPr="00BF61C3">
        <w:rPr>
          <w:b/>
          <w:color w:val="000000"/>
          <w:sz w:val="24"/>
          <w:lang w:val="pl-PL"/>
        </w:rPr>
        <w:t xml:space="preserve"> </w:t>
      </w:r>
      <w:r w:rsidRPr="00BF61C3">
        <w:rPr>
          <w:b/>
          <w:color w:val="000000"/>
          <w:sz w:val="24"/>
          <w:lang w:val="pl-PL"/>
        </w:rPr>
        <w:t xml:space="preserve">– </w:t>
      </w:r>
      <w:r w:rsidR="001D7EFA" w:rsidRPr="007D7A3A">
        <w:rPr>
          <w:b/>
          <w:color w:val="000000" w:themeColor="text1"/>
          <w:sz w:val="24"/>
          <w:lang w:val="pl-PL"/>
        </w:rPr>
        <w:t xml:space="preserve">rocznik </w:t>
      </w:r>
      <w:r w:rsidR="00E3510F" w:rsidRPr="007D7A3A">
        <w:rPr>
          <w:b/>
          <w:color w:val="000000" w:themeColor="text1"/>
          <w:sz w:val="24"/>
          <w:lang w:val="pl-PL"/>
        </w:rPr>
        <w:t>201</w:t>
      </w:r>
      <w:r w:rsidR="00934493">
        <w:rPr>
          <w:b/>
          <w:color w:val="000000" w:themeColor="text1"/>
          <w:sz w:val="24"/>
          <w:lang w:val="pl-PL"/>
        </w:rPr>
        <w:t>2</w:t>
      </w:r>
      <w:r w:rsidR="002437E4" w:rsidRPr="00BF61C3">
        <w:rPr>
          <w:b/>
          <w:color w:val="000000"/>
          <w:sz w:val="24"/>
          <w:lang w:val="pl-PL"/>
        </w:rPr>
        <w:t xml:space="preserve"> i młodsi </w:t>
      </w:r>
      <w:r w:rsidR="00A417AD" w:rsidRPr="00BF61C3">
        <w:rPr>
          <w:b/>
          <w:color w:val="000000"/>
          <w:sz w:val="24"/>
          <w:lang w:val="pl-PL"/>
        </w:rPr>
        <w:t>–</w:t>
      </w:r>
      <w:r w:rsidR="002437E4" w:rsidRPr="00BF61C3">
        <w:rPr>
          <w:b/>
          <w:color w:val="000000"/>
          <w:sz w:val="24"/>
          <w:lang w:val="pl-PL"/>
        </w:rPr>
        <w:t xml:space="preserve"> </w:t>
      </w:r>
      <w:r w:rsidR="00A417AD" w:rsidRPr="00BF61C3">
        <w:rPr>
          <w:b/>
          <w:color w:val="000000"/>
          <w:sz w:val="24"/>
          <w:lang w:val="pl-PL"/>
        </w:rPr>
        <w:t>(szkoły p</w:t>
      </w:r>
      <w:r w:rsidRPr="00BF61C3">
        <w:rPr>
          <w:b/>
          <w:color w:val="000000"/>
          <w:sz w:val="24"/>
          <w:lang w:val="pl-PL"/>
        </w:rPr>
        <w:t xml:space="preserve">odstawowe) </w:t>
      </w:r>
    </w:p>
    <w:p w14:paraId="24BCD4D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B3D8B1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 i sztafetowe biegi przełajowe dziewcząt </w:t>
      </w:r>
    </w:p>
    <w:p w14:paraId="030E463B" w14:textId="77777777" w:rsidR="00753DE3" w:rsidRPr="00BF61C3" w:rsidRDefault="00421B4B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753DE3" w:rsidRPr="00BF61C3">
        <w:rPr>
          <w:color w:val="000000"/>
          <w:sz w:val="18"/>
          <w:szCs w:val="18"/>
          <w:lang w:val="pl-PL"/>
        </w:rPr>
        <w:t>i chłopców ;</w:t>
      </w:r>
    </w:p>
    <w:p w14:paraId="55A8FA8F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czwórbój LA dziewcząt i chłopców;</w:t>
      </w:r>
    </w:p>
    <w:p w14:paraId="4EA1117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pływanie dziewcząt i chłopców (sztafety + indywidualne)</w:t>
      </w:r>
    </w:p>
    <w:p w14:paraId="1428316A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gimnastyka dziewcząt i chłopców;</w:t>
      </w:r>
    </w:p>
    <w:p w14:paraId="64FC7CE8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4550C279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chłopców;</w:t>
      </w:r>
    </w:p>
    <w:p w14:paraId="46416EE7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74870AE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nożna </w:t>
      </w:r>
      <w:r w:rsidR="00A7304F" w:rsidRPr="00BF61C3">
        <w:rPr>
          <w:color w:val="000000"/>
          <w:sz w:val="18"/>
          <w:szCs w:val="18"/>
          <w:lang w:val="pl-PL"/>
        </w:rPr>
        <w:t>dziewcząt i chłopców</w:t>
      </w:r>
      <w:r w:rsidRPr="00BF61C3">
        <w:rPr>
          <w:color w:val="000000"/>
          <w:sz w:val="18"/>
          <w:szCs w:val="18"/>
          <w:lang w:val="pl-PL"/>
        </w:rPr>
        <w:t>;</w:t>
      </w:r>
    </w:p>
    <w:p w14:paraId="1117981C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piłka ręczna dziewcząt i chłopców;</w:t>
      </w:r>
    </w:p>
    <w:p w14:paraId="513315EE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</w:t>
      </w:r>
      <w:r w:rsidR="00A7304F" w:rsidRPr="00BF61C3">
        <w:rPr>
          <w:color w:val="000000"/>
          <w:sz w:val="18"/>
          <w:szCs w:val="18"/>
          <w:lang w:val="pl-PL"/>
        </w:rPr>
        <w:t xml:space="preserve"> – 4-ki</w:t>
      </w:r>
      <w:r w:rsidRPr="00BF61C3">
        <w:rPr>
          <w:color w:val="000000"/>
          <w:sz w:val="18"/>
          <w:szCs w:val="18"/>
          <w:lang w:val="pl-PL"/>
        </w:rPr>
        <w:t xml:space="preserve"> dziewcząt i chłopców;</w:t>
      </w:r>
    </w:p>
    <w:p w14:paraId="2FDD284C" w14:textId="77777777" w:rsidR="00753DE3" w:rsidRPr="00BF61C3" w:rsidRDefault="00753DE3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dwa ognie – do szczebla zawodów dzielnicowych,</w:t>
      </w:r>
      <w:r w:rsidR="003229E1">
        <w:rPr>
          <w:color w:val="000000"/>
          <w:sz w:val="18"/>
          <w:szCs w:val="18"/>
          <w:lang w:val="pl-PL"/>
        </w:rPr>
        <w:t xml:space="preserve"> (rocznik 2013</w:t>
      </w:r>
      <w:r w:rsidR="0070375E">
        <w:rPr>
          <w:color w:val="000000"/>
          <w:sz w:val="18"/>
          <w:szCs w:val="18"/>
          <w:lang w:val="pl-PL"/>
        </w:rPr>
        <w:t xml:space="preserve"> i młodsi)</w:t>
      </w:r>
    </w:p>
    <w:p w14:paraId="525FC778" w14:textId="77777777" w:rsidR="002437E4" w:rsidRPr="00BF61C3" w:rsidRDefault="002437E4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3F743AF5" w14:textId="77777777" w:rsidR="002437E4" w:rsidRPr="00BF61C3" w:rsidRDefault="002437E4" w:rsidP="009C6EB1">
      <w:pPr>
        <w:numPr>
          <w:ilvl w:val="0"/>
          <w:numId w:val="15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szachy drużynowe</w:t>
      </w:r>
    </w:p>
    <w:p w14:paraId="6906A63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236452" w14:textId="77777777" w:rsidR="007D7A3A" w:rsidRPr="00AD7F46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 xml:space="preserve">Uwaga! Dla gimnastyki, pływania i indywidualnych oraz sztafetowych biegów przełajowych </w:t>
      </w:r>
      <w:r w:rsidR="001C38EB">
        <w:rPr>
          <w:color w:val="FF0000"/>
          <w:sz w:val="18"/>
          <w:szCs w:val="18"/>
          <w:lang w:val="pl-PL"/>
        </w:rPr>
        <w:t xml:space="preserve">uprawnione roczniki do startu oraz </w:t>
      </w:r>
      <w:r w:rsidRPr="006E330F">
        <w:rPr>
          <w:color w:val="FF0000"/>
          <w:sz w:val="18"/>
          <w:szCs w:val="18"/>
          <w:lang w:val="pl-PL"/>
        </w:rPr>
        <w:t>podziały na  roczniki ustalone są w szczegółowych regulaminach danej konkurencji.</w:t>
      </w:r>
    </w:p>
    <w:p w14:paraId="4BCC7D8C" w14:textId="0641B21A" w:rsidR="006E330F" w:rsidRDefault="006E330F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15A5176" w14:textId="20F3D052" w:rsidR="005A65FB" w:rsidRDefault="005A65FB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448B92F6" w14:textId="77777777" w:rsidR="005A65FB" w:rsidRDefault="005A65FB" w:rsidP="006E330F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EF942F1" w14:textId="321F98EB" w:rsidR="00753DE3" w:rsidRPr="00BF61C3" w:rsidRDefault="0073746D" w:rsidP="009C6EB1">
      <w:pPr>
        <w:numPr>
          <w:ilvl w:val="0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 </w:t>
      </w:r>
      <w:r w:rsidR="00753DE3" w:rsidRPr="00BF61C3">
        <w:rPr>
          <w:b/>
          <w:color w:val="000000"/>
          <w:sz w:val="24"/>
          <w:lang w:val="pl-PL"/>
        </w:rPr>
        <w:t>Kategoria</w:t>
      </w:r>
      <w:r w:rsidR="002437E4" w:rsidRPr="00BF61C3">
        <w:rPr>
          <w:b/>
          <w:color w:val="000000"/>
          <w:sz w:val="24"/>
          <w:lang w:val="pl-PL"/>
        </w:rPr>
        <w:t xml:space="preserve"> młodzieży</w:t>
      </w:r>
      <w:r w:rsidR="000D01D5" w:rsidRPr="00BF61C3">
        <w:rPr>
          <w:b/>
          <w:color w:val="000000"/>
          <w:sz w:val="24"/>
          <w:lang w:val="pl-PL"/>
        </w:rPr>
        <w:t xml:space="preserve">– </w:t>
      </w:r>
      <w:r w:rsidR="00CF14F2" w:rsidRPr="00BF61C3">
        <w:rPr>
          <w:b/>
          <w:color w:val="000000"/>
          <w:sz w:val="24"/>
          <w:lang w:val="pl-PL"/>
        </w:rPr>
        <w:t xml:space="preserve">rocznik </w:t>
      </w:r>
      <w:r w:rsidR="00741F35" w:rsidRPr="00BF61C3">
        <w:rPr>
          <w:b/>
          <w:color w:val="000000"/>
          <w:sz w:val="24"/>
          <w:lang w:val="pl-PL"/>
        </w:rPr>
        <w:t>20</w:t>
      </w:r>
      <w:r w:rsidR="00934493">
        <w:rPr>
          <w:b/>
          <w:color w:val="000000"/>
          <w:sz w:val="24"/>
          <w:lang w:val="pl-PL"/>
        </w:rPr>
        <w:t>10</w:t>
      </w:r>
      <w:r w:rsidR="00741F35" w:rsidRPr="00BF61C3">
        <w:rPr>
          <w:b/>
          <w:color w:val="000000"/>
          <w:sz w:val="24"/>
          <w:lang w:val="pl-PL"/>
        </w:rPr>
        <w:t>-20</w:t>
      </w:r>
      <w:r w:rsidR="003229E1">
        <w:rPr>
          <w:b/>
          <w:color w:val="000000"/>
          <w:sz w:val="24"/>
          <w:lang w:val="pl-PL"/>
        </w:rPr>
        <w:t>1</w:t>
      </w:r>
      <w:r w:rsidR="00934493">
        <w:rPr>
          <w:b/>
          <w:color w:val="000000"/>
          <w:sz w:val="24"/>
          <w:lang w:val="pl-PL"/>
        </w:rPr>
        <w:t>1</w:t>
      </w:r>
      <w:r w:rsidR="002437E4" w:rsidRPr="00BF61C3">
        <w:rPr>
          <w:b/>
          <w:color w:val="000000"/>
          <w:sz w:val="24"/>
          <w:lang w:val="pl-PL"/>
        </w:rPr>
        <w:t>–</w:t>
      </w:r>
      <w:r w:rsidR="001A627B" w:rsidRPr="00BF61C3">
        <w:rPr>
          <w:b/>
          <w:color w:val="000000"/>
          <w:sz w:val="24"/>
          <w:lang w:val="pl-PL"/>
        </w:rPr>
        <w:t>(szkoły</w:t>
      </w:r>
      <w:r w:rsidR="00934493">
        <w:rPr>
          <w:b/>
          <w:color w:val="000000"/>
          <w:sz w:val="24"/>
          <w:lang w:val="pl-PL"/>
        </w:rPr>
        <w:t xml:space="preserve"> </w:t>
      </w:r>
      <w:r w:rsidR="001A627B" w:rsidRPr="00BF61C3">
        <w:rPr>
          <w:b/>
          <w:color w:val="000000"/>
          <w:sz w:val="24"/>
          <w:lang w:val="pl-PL"/>
        </w:rPr>
        <w:t>podstawowe</w:t>
      </w:r>
      <w:r w:rsidR="00753DE3" w:rsidRPr="00BF61C3">
        <w:rPr>
          <w:b/>
          <w:color w:val="000000"/>
          <w:sz w:val="24"/>
          <w:lang w:val="pl-PL"/>
        </w:rPr>
        <w:t>)</w:t>
      </w:r>
    </w:p>
    <w:p w14:paraId="3B8A04A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8E119C4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i sztafetowe biegi przełajowe dziewcząt i chłopców ; </w:t>
      </w:r>
    </w:p>
    <w:p w14:paraId="2EA6364B" w14:textId="09B4A12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LA dziewcząt i chłopców </w:t>
      </w:r>
      <w:r w:rsidR="00CC275C" w:rsidRPr="00BF61C3">
        <w:rPr>
          <w:color w:val="000000"/>
          <w:sz w:val="18"/>
          <w:szCs w:val="18"/>
          <w:lang w:val="pl-PL"/>
        </w:rPr>
        <w:t xml:space="preserve">rocznik </w:t>
      </w:r>
      <w:r w:rsidR="00724D5D" w:rsidRPr="00BF61C3">
        <w:rPr>
          <w:color w:val="000000"/>
          <w:sz w:val="18"/>
          <w:szCs w:val="18"/>
          <w:lang w:val="pl-PL"/>
        </w:rPr>
        <w:t>20</w:t>
      </w:r>
      <w:r w:rsidR="00934493">
        <w:rPr>
          <w:color w:val="000000"/>
          <w:sz w:val="18"/>
          <w:szCs w:val="18"/>
          <w:lang w:val="pl-PL"/>
        </w:rPr>
        <w:t>10</w:t>
      </w:r>
      <w:r w:rsidR="00724D5D" w:rsidRPr="00BF61C3">
        <w:rPr>
          <w:color w:val="000000"/>
          <w:sz w:val="18"/>
          <w:szCs w:val="18"/>
          <w:lang w:val="pl-PL"/>
        </w:rPr>
        <w:t>-20</w:t>
      </w:r>
      <w:r w:rsidR="003229E1">
        <w:rPr>
          <w:color w:val="000000"/>
          <w:sz w:val="18"/>
          <w:szCs w:val="18"/>
          <w:lang w:val="pl-PL"/>
        </w:rPr>
        <w:t>1</w:t>
      </w:r>
      <w:r w:rsidR="00934493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;</w:t>
      </w:r>
    </w:p>
    <w:p w14:paraId="397D96AA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pływani</w:t>
      </w:r>
      <w:r w:rsidR="00A417AD" w:rsidRPr="00BF61C3">
        <w:rPr>
          <w:color w:val="000000"/>
          <w:sz w:val="18"/>
          <w:szCs w:val="18"/>
          <w:lang w:val="pl-PL"/>
        </w:rPr>
        <w:t>e dziewcząt i chłopców (sztafety</w:t>
      </w:r>
      <w:r w:rsidRPr="00BF61C3">
        <w:rPr>
          <w:color w:val="000000"/>
          <w:sz w:val="18"/>
          <w:szCs w:val="18"/>
          <w:lang w:val="pl-PL"/>
        </w:rPr>
        <w:t xml:space="preserve"> + indywidualne); </w:t>
      </w:r>
    </w:p>
    <w:p w14:paraId="2209D32C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 ;</w:t>
      </w:r>
    </w:p>
    <w:p w14:paraId="6DF70989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tenis stołowy dziewcząt i chłopców;</w:t>
      </w:r>
    </w:p>
    <w:p w14:paraId="3935C2B5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E7B6FFF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 dziewcząt i chłopców;</w:t>
      </w:r>
    </w:p>
    <w:p w14:paraId="40846619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324DAC78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chłopców;</w:t>
      </w:r>
    </w:p>
    <w:p w14:paraId="68DE33D5" w14:textId="77777777" w:rsidR="002437E4" w:rsidRPr="00BF61C3" w:rsidRDefault="002437E4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drużynowy</w:t>
      </w:r>
    </w:p>
    <w:p w14:paraId="2F777415" w14:textId="77777777" w:rsidR="00753DE3" w:rsidRPr="00BF61C3" w:rsidRDefault="00753DE3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(zespół mieszany).</w:t>
      </w:r>
    </w:p>
    <w:p w14:paraId="14AD0D38" w14:textId="77777777" w:rsidR="0073746D" w:rsidRDefault="00437E68" w:rsidP="009C6EB1">
      <w:pPr>
        <w:numPr>
          <w:ilvl w:val="1"/>
          <w:numId w:val="16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</w:t>
      </w:r>
      <w:r w:rsidR="0073746D" w:rsidRPr="00BF61C3">
        <w:rPr>
          <w:color w:val="000000"/>
          <w:sz w:val="18"/>
          <w:szCs w:val="18"/>
          <w:lang w:val="pl-PL"/>
        </w:rPr>
        <w:t>zachy drużynowe</w:t>
      </w:r>
    </w:p>
    <w:p w14:paraId="4DE0CAAD" w14:textId="77777777" w:rsidR="006E330F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CC2491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pływania i indywidualnych oraz sztafetowych biegów przełajowych podziały na  roczniki ustalone są w szczegółowych regulaminach danej konkurencji.</w:t>
      </w:r>
    </w:p>
    <w:p w14:paraId="09A3A0BA" w14:textId="77777777" w:rsidR="006E330F" w:rsidRPr="00BF61C3" w:rsidRDefault="006E330F" w:rsidP="006E33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559AF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u w:val="single"/>
          <w:lang w:val="pl-PL"/>
        </w:rPr>
      </w:pPr>
    </w:p>
    <w:p w14:paraId="3C9E4BE3" w14:textId="08D9D539" w:rsidR="00753DE3" w:rsidRPr="00BF61C3" w:rsidRDefault="00AD7F46" w:rsidP="009C6EB1">
      <w:pPr>
        <w:numPr>
          <w:ilvl w:val="0"/>
          <w:numId w:val="16"/>
        </w:numPr>
        <w:tabs>
          <w:tab w:val="clear" w:pos="1080"/>
          <w:tab w:val="left" w:pos="0"/>
          <w:tab w:val="num" w:pos="284"/>
        </w:tabs>
        <w:ind w:left="426"/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 xml:space="preserve">     </w:t>
      </w:r>
      <w:proofErr w:type="spellStart"/>
      <w:r w:rsidR="0073746D" w:rsidRPr="00BF61C3">
        <w:rPr>
          <w:b/>
          <w:color w:val="000000"/>
          <w:sz w:val="24"/>
          <w:lang w:val="pl-PL"/>
        </w:rPr>
        <w:t>Licealiada</w:t>
      </w:r>
      <w:proofErr w:type="spellEnd"/>
      <w:r w:rsidR="003F28F7" w:rsidRPr="00BF61C3">
        <w:rPr>
          <w:b/>
          <w:color w:val="000000"/>
          <w:sz w:val="24"/>
          <w:lang w:val="pl-PL"/>
        </w:rPr>
        <w:t xml:space="preserve"> – </w:t>
      </w:r>
      <w:r w:rsidR="00741F35" w:rsidRPr="00BF61C3">
        <w:rPr>
          <w:b/>
          <w:color w:val="000000"/>
          <w:sz w:val="24"/>
          <w:lang w:val="pl-PL"/>
        </w:rPr>
        <w:t>rocznik 200</w:t>
      </w:r>
      <w:r w:rsidR="009C4FB6">
        <w:rPr>
          <w:b/>
          <w:color w:val="000000"/>
          <w:sz w:val="24"/>
          <w:lang w:val="pl-PL"/>
        </w:rPr>
        <w:t>5</w:t>
      </w:r>
      <w:r w:rsidR="0073746D" w:rsidRPr="00BF61C3">
        <w:rPr>
          <w:b/>
          <w:color w:val="000000"/>
          <w:sz w:val="24"/>
          <w:lang w:val="pl-PL"/>
        </w:rPr>
        <w:t xml:space="preserve"> i młodsi </w:t>
      </w:r>
      <w:r w:rsidR="001A627B" w:rsidRPr="00BF61C3">
        <w:rPr>
          <w:b/>
          <w:color w:val="000000"/>
          <w:sz w:val="24"/>
          <w:lang w:val="pl-PL"/>
        </w:rPr>
        <w:t>(</w:t>
      </w:r>
      <w:r w:rsidR="00CC275C" w:rsidRPr="00BF61C3">
        <w:rPr>
          <w:b/>
          <w:color w:val="000000"/>
          <w:sz w:val="24"/>
          <w:lang w:val="pl-PL"/>
        </w:rPr>
        <w:t>dzienne szkoły średnie</w:t>
      </w:r>
      <w:r w:rsidR="001A627B" w:rsidRPr="00BF61C3">
        <w:rPr>
          <w:b/>
          <w:color w:val="000000"/>
          <w:sz w:val="24"/>
          <w:lang w:val="pl-PL"/>
        </w:rPr>
        <w:t>)</w:t>
      </w:r>
    </w:p>
    <w:p w14:paraId="1FD21118" w14:textId="77777777" w:rsidR="0073746D" w:rsidRPr="00BF61C3" w:rsidRDefault="0073746D" w:rsidP="0073746D">
      <w:pPr>
        <w:tabs>
          <w:tab w:val="left" w:pos="0"/>
        </w:tabs>
        <w:jc w:val="both"/>
        <w:rPr>
          <w:b/>
          <w:color w:val="000000"/>
          <w:sz w:val="24"/>
          <w:lang w:val="pl-PL"/>
        </w:rPr>
      </w:pPr>
    </w:p>
    <w:p w14:paraId="58E68016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num" w:pos="567"/>
        </w:tabs>
        <w:ind w:hanging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indywidualne </w:t>
      </w:r>
      <w:r w:rsidR="001D7EFA" w:rsidRPr="00BF61C3">
        <w:rPr>
          <w:color w:val="000000"/>
          <w:sz w:val="18"/>
          <w:szCs w:val="18"/>
          <w:lang w:val="pl-PL"/>
        </w:rPr>
        <w:t>i sztafetowe biegi przełajowe dziewcząt i chłopców</w:t>
      </w:r>
    </w:p>
    <w:p w14:paraId="1DCCB8F1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chłopców;</w:t>
      </w:r>
    </w:p>
    <w:p w14:paraId="51DFAD12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nożna</w:t>
      </w:r>
      <w:r w:rsidR="00A7304F" w:rsidRPr="00BF61C3">
        <w:rPr>
          <w:color w:val="000000"/>
          <w:sz w:val="18"/>
          <w:szCs w:val="18"/>
          <w:lang w:val="pl-PL"/>
        </w:rPr>
        <w:t xml:space="preserve"> dziewcząt i</w:t>
      </w:r>
      <w:r w:rsidRPr="00BF61C3">
        <w:rPr>
          <w:color w:val="000000"/>
          <w:sz w:val="18"/>
          <w:szCs w:val="18"/>
          <w:lang w:val="pl-PL"/>
        </w:rPr>
        <w:t xml:space="preserve"> chłopców;</w:t>
      </w:r>
    </w:p>
    <w:p w14:paraId="0CFF7C3C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chłopców;</w:t>
      </w:r>
    </w:p>
    <w:p w14:paraId="404DC477" w14:textId="77777777" w:rsidR="00753DE3" w:rsidRPr="00BF61C3" w:rsidRDefault="00753DE3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chłopców.</w:t>
      </w:r>
    </w:p>
    <w:p w14:paraId="0276EBB1" w14:textId="77777777" w:rsidR="00437E68" w:rsidRDefault="00437E68" w:rsidP="009C6EB1">
      <w:pPr>
        <w:numPr>
          <w:ilvl w:val="0"/>
          <w:numId w:val="29"/>
        </w:numPr>
        <w:tabs>
          <w:tab w:val="clear" w:pos="720"/>
          <w:tab w:val="left" w:pos="567"/>
          <w:tab w:val="left" w:pos="709"/>
        </w:tabs>
        <w:ind w:left="0" w:firstLine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badminton dziewcząt i chłopców</w:t>
      </w:r>
    </w:p>
    <w:p w14:paraId="273C8C57" w14:textId="77777777" w:rsidR="006E330F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58E0B16F" w14:textId="77777777" w:rsidR="006E330F" w:rsidRPr="006E330F" w:rsidRDefault="006E330F" w:rsidP="006E330F">
      <w:pPr>
        <w:tabs>
          <w:tab w:val="left" w:pos="425"/>
          <w:tab w:val="left" w:pos="567"/>
        </w:tabs>
        <w:jc w:val="both"/>
        <w:rPr>
          <w:color w:val="FF0000"/>
          <w:sz w:val="18"/>
          <w:szCs w:val="18"/>
          <w:lang w:val="pl-PL"/>
        </w:rPr>
      </w:pPr>
      <w:r w:rsidRPr="006E330F">
        <w:rPr>
          <w:color w:val="FF0000"/>
          <w:sz w:val="18"/>
          <w:szCs w:val="18"/>
          <w:lang w:val="pl-PL"/>
        </w:rPr>
        <w:t>Uwaga! Dla indywidualnych oraz sztafetowych biegów przełajowych podziały na  roczniki ustalone są w szczegółowych regulaminach danej konkurencji.</w:t>
      </w:r>
    </w:p>
    <w:p w14:paraId="3F03D946" w14:textId="77777777" w:rsidR="006E330F" w:rsidRPr="00BF61C3" w:rsidRDefault="006E330F" w:rsidP="006E330F">
      <w:pPr>
        <w:tabs>
          <w:tab w:val="left" w:pos="567"/>
        </w:tabs>
        <w:rPr>
          <w:color w:val="000000"/>
          <w:sz w:val="18"/>
          <w:szCs w:val="18"/>
          <w:lang w:val="pl-PL"/>
        </w:rPr>
      </w:pPr>
    </w:p>
    <w:p w14:paraId="11B326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CA6F58" w14:textId="77777777" w:rsidR="00753DE3" w:rsidRPr="00BF61C3" w:rsidRDefault="00753DE3" w:rsidP="009C6EB1">
      <w:pPr>
        <w:numPr>
          <w:ilvl w:val="0"/>
          <w:numId w:val="16"/>
        </w:numPr>
        <w:tabs>
          <w:tab w:val="clear" w:pos="108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mogą być poszerzone o dodatkowe konkurencje w zależności od potrzeb lokalnych.</w:t>
      </w:r>
    </w:p>
    <w:p w14:paraId="111E5505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3B05052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0639C6" w14:textId="77777777" w:rsidR="006123F4" w:rsidRPr="00BF61C3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E32E8E" w14:textId="77777777" w:rsidR="006123F4" w:rsidRDefault="006123F4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97DDE52" w14:textId="58A21623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D3834D3" w14:textId="77777777" w:rsidR="005A65FB" w:rsidRDefault="005A65FB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C6B65F" w14:textId="77777777" w:rsidR="006E330F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4F3866" w14:textId="77777777" w:rsidR="00AD7F46" w:rsidRDefault="00AD7F46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0336B63" w14:textId="77777777" w:rsidR="006E330F" w:rsidRPr="00BF61C3" w:rsidRDefault="006E330F" w:rsidP="006123F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FAB6FA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67C4F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lastRenderedPageBreak/>
        <w:t xml:space="preserve"> SPOSÓB PRZEPROWADZENIA ZAWODÓW</w:t>
      </w:r>
    </w:p>
    <w:p w14:paraId="5B3BB019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BDFA146" w14:textId="77777777" w:rsidR="00E3510F" w:rsidRPr="007D7A3A" w:rsidRDefault="00E3510F" w:rsidP="00E3510F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 xml:space="preserve">W grach zespołowych obowiązuje system dla 18 zespołów dzielnic podzielonych na: 6 grup eliminacyjnych z prawem awansu 2 – </w:t>
      </w:r>
      <w:proofErr w:type="spellStart"/>
      <w:r w:rsidRPr="007D7A3A">
        <w:rPr>
          <w:color w:val="000000" w:themeColor="text1"/>
          <w:sz w:val="18"/>
          <w:szCs w:val="18"/>
          <w:lang w:val="pl-PL"/>
        </w:rPr>
        <w:t>ch</w:t>
      </w:r>
      <w:proofErr w:type="spellEnd"/>
      <w:r w:rsidRPr="007D7A3A">
        <w:rPr>
          <w:color w:val="000000" w:themeColor="text1"/>
          <w:sz w:val="18"/>
          <w:szCs w:val="18"/>
          <w:lang w:val="pl-PL"/>
        </w:rPr>
        <w:t xml:space="preserve"> zespołów do 4-ch grup ćwierćfinałowych – z prawem awansu do zawodów półfinałowych 2-ch zespołów do 2-ch grup półfinałowych, a dalej kolejnych 3-ch zespołów do zawodów finałowych. W pozostałych dyscyplinach prawo startu bezpośredniego w zawodach finałowych mają wszystkie dzielnice Warszawy tj. łącznie 18 zespołów. W przypadku zgłoszenia</w:t>
      </w:r>
      <w:r w:rsidR="006E330F" w:rsidRPr="007D7A3A">
        <w:rPr>
          <w:color w:val="000000" w:themeColor="text1"/>
          <w:sz w:val="18"/>
          <w:szCs w:val="18"/>
          <w:lang w:val="pl-PL"/>
        </w:rPr>
        <w:t xml:space="preserve"> się do rozgrywek 12 lub mniej</w:t>
      </w:r>
      <w:r w:rsidRPr="007D7A3A">
        <w:rPr>
          <w:color w:val="000000" w:themeColor="text1"/>
          <w:sz w:val="18"/>
          <w:szCs w:val="18"/>
          <w:lang w:val="pl-PL"/>
        </w:rPr>
        <w:t xml:space="preserve"> zespołów organizator zawodów ma prawo zarządzić inny system rozgrywek.</w:t>
      </w:r>
    </w:p>
    <w:p w14:paraId="6D3ACD5F" w14:textId="77777777" w:rsidR="00753DE3" w:rsidRPr="007D7A3A" w:rsidRDefault="00753DE3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03E5B8A4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odbywają się wg terminarzy własnych z uwzględnieniem terminów zawodów na poziomie stołecznym..</w:t>
      </w:r>
    </w:p>
    <w:p w14:paraId="1EE91A43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Ogólny terminarz zawodów na poziomie stołecznym stanowi załącznik do Regulaminu.</w:t>
      </w:r>
    </w:p>
    <w:p w14:paraId="6FA13608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Szczegółowy terminarz i miejsce zawodów na poziomie stołecznym uzgodniony z Biurem Sportu i Rekreacji Szkolny Związek Sportowy publikuje przed kolejną WOM najpóźniej do 10 września przed rozpoczęciem kolejnej edycji WOM. Terminarz szczegółowy musi być zgodny z terminarzem ogólnym. </w:t>
      </w:r>
    </w:p>
    <w:p w14:paraId="16A2CBDE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Szkolny Związek Sportowy ustala przydział do grup eliminacyjnych z uwzględnieniem miejsc zajętych przez dzielnice w poprzedniej edycji WOM.</w:t>
      </w:r>
    </w:p>
    <w:p w14:paraId="7E73B9F8" w14:textId="77777777" w:rsidR="00753DE3" w:rsidRPr="00BF61C3" w:rsidRDefault="00753DE3" w:rsidP="009C6EB1">
      <w:pPr>
        <w:numPr>
          <w:ilvl w:val="0"/>
          <w:numId w:val="25"/>
        </w:numPr>
        <w:tabs>
          <w:tab w:val="left" w:pos="425"/>
          <w:tab w:val="left" w:pos="567"/>
          <w:tab w:val="left" w:pos="70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przeprowadzania zawodów dzielnicowych określa się w dzielnicach.</w:t>
      </w:r>
    </w:p>
    <w:p w14:paraId="38B25362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C35ACD8" w14:textId="77777777" w:rsidR="00753DE3" w:rsidRDefault="00753DE3" w:rsidP="001C38EB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OCENA WYNIKÓW</w:t>
      </w:r>
    </w:p>
    <w:p w14:paraId="2234B6EF" w14:textId="77777777" w:rsidR="00AD7F46" w:rsidRPr="001C38EB" w:rsidRDefault="00AD7F46" w:rsidP="00AD7F46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5B5AA7D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Prowadzona będzie klasyfikacja w każdej dyscyplinie osobno dla kategorii wieku, oraz dziewcząt i chłopców z wyjątkiem zespołów mieszanych.</w:t>
      </w:r>
    </w:p>
    <w:p w14:paraId="3FE5EC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Obowiązywać będą następujące punktacje:</w:t>
      </w:r>
    </w:p>
    <w:p w14:paraId="729E703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344BE1C" w14:textId="77777777" w:rsidR="00753DE3" w:rsidRPr="00BF61C3" w:rsidRDefault="00753DE3" w:rsidP="001C38E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szkół:</w:t>
      </w:r>
    </w:p>
    <w:p w14:paraId="3F3E0C04" w14:textId="77777777" w:rsidR="002F19AB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osobno </w:t>
      </w:r>
      <w:r w:rsidR="00CC275C" w:rsidRPr="00BF61C3">
        <w:rPr>
          <w:color w:val="000000"/>
          <w:sz w:val="18"/>
          <w:szCs w:val="18"/>
          <w:lang w:val="pl-PL"/>
        </w:rPr>
        <w:t>szkoły w kategoriach</w:t>
      </w:r>
      <w:r w:rsidR="002F19AB">
        <w:rPr>
          <w:color w:val="000000"/>
          <w:sz w:val="18"/>
          <w:szCs w:val="18"/>
          <w:lang w:val="pl-PL"/>
        </w:rPr>
        <w:t xml:space="preserve">: </w:t>
      </w:r>
    </w:p>
    <w:p w14:paraId="4A5FD91C" w14:textId="77777777" w:rsidR="002F19AB" w:rsidRDefault="002F19AB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 w:rsidR="00CC275C" w:rsidRPr="002F19AB">
        <w:rPr>
          <w:color w:val="000000"/>
          <w:sz w:val="18"/>
          <w:szCs w:val="18"/>
        </w:rPr>
        <w:t xml:space="preserve"> </w:t>
      </w:r>
      <w:r w:rsidR="00AA25EF">
        <w:rPr>
          <w:color w:val="000000"/>
          <w:sz w:val="18"/>
          <w:szCs w:val="18"/>
        </w:rPr>
        <w:t>– dzieci</w:t>
      </w:r>
    </w:p>
    <w:p w14:paraId="5A18D0FA" w14:textId="77777777" w:rsidR="00AA25EF" w:rsidRDefault="00AA25EF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2F19AB">
        <w:rPr>
          <w:color w:val="000000"/>
          <w:sz w:val="18"/>
          <w:szCs w:val="18"/>
        </w:rPr>
        <w:t>Szkoły podstawowe</w:t>
      </w:r>
      <w:r>
        <w:rPr>
          <w:color w:val="000000"/>
          <w:sz w:val="18"/>
          <w:szCs w:val="18"/>
        </w:rPr>
        <w:t xml:space="preserve"> - młodzież</w:t>
      </w:r>
    </w:p>
    <w:p w14:paraId="0515DD71" w14:textId="77777777" w:rsidR="00753DE3" w:rsidRPr="002F19AB" w:rsidRDefault="002F19AB" w:rsidP="009C6EB1">
      <w:pPr>
        <w:pStyle w:val="Akapitzlist"/>
        <w:numPr>
          <w:ilvl w:val="0"/>
          <w:numId w:val="7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Dzienne </w:t>
      </w:r>
      <w:r w:rsidRPr="002F19AB">
        <w:rPr>
          <w:color w:val="000000"/>
          <w:sz w:val="18"/>
          <w:szCs w:val="18"/>
        </w:rPr>
        <w:t>szkoły średnie (</w:t>
      </w:r>
      <w:proofErr w:type="spellStart"/>
      <w:r w:rsidR="00CC275C" w:rsidRPr="002F19AB">
        <w:rPr>
          <w:color w:val="000000"/>
          <w:sz w:val="18"/>
          <w:szCs w:val="18"/>
        </w:rPr>
        <w:t>licealiada</w:t>
      </w:r>
      <w:proofErr w:type="spellEnd"/>
      <w:r w:rsidRPr="002F19AB">
        <w:rPr>
          <w:color w:val="000000"/>
          <w:sz w:val="18"/>
          <w:szCs w:val="18"/>
        </w:rPr>
        <w:t>)</w:t>
      </w:r>
      <w:r w:rsidR="00CC275C" w:rsidRPr="002F19AB">
        <w:rPr>
          <w:color w:val="000000"/>
          <w:sz w:val="18"/>
          <w:szCs w:val="18"/>
        </w:rPr>
        <w:t xml:space="preserve">  </w:t>
      </w:r>
      <w:r w:rsidR="00753DE3" w:rsidRPr="002F19AB">
        <w:rPr>
          <w:color w:val="000000"/>
          <w:sz w:val="18"/>
          <w:szCs w:val="18"/>
        </w:rPr>
        <w:t>za osiągnięcia w zawodach finałowych WOM</w:t>
      </w:r>
    </w:p>
    <w:p w14:paraId="32DCEAA1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6021ED44" w14:textId="77777777" w:rsidR="002F19AB" w:rsidRDefault="002F19AB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</w:p>
    <w:p w14:paraId="10982E2F" w14:textId="77777777" w:rsidR="00753DE3" w:rsidRPr="00BF61C3" w:rsidRDefault="00753DE3" w:rsidP="00421B4B">
      <w:pPr>
        <w:pStyle w:val="Nagwek1"/>
        <w:tabs>
          <w:tab w:val="left" w:pos="425"/>
          <w:tab w:val="left" w:pos="567"/>
        </w:tabs>
        <w:ind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Dla dzielnic:</w:t>
      </w:r>
    </w:p>
    <w:p w14:paraId="39308ACE" w14:textId="77777777" w:rsidR="00437E68" w:rsidRDefault="00753DE3" w:rsidP="009C6EB1">
      <w:pPr>
        <w:numPr>
          <w:ilvl w:val="0"/>
          <w:numId w:val="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medalowa – łącznie za wszystkie kategorie wiekowe.</w:t>
      </w:r>
    </w:p>
    <w:p w14:paraId="1649D07D" w14:textId="77777777" w:rsidR="00522450" w:rsidRDefault="00A417AD" w:rsidP="009C6EB1">
      <w:pPr>
        <w:numPr>
          <w:ilvl w:val="0"/>
          <w:numId w:val="8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6E330F">
        <w:rPr>
          <w:color w:val="000000"/>
          <w:sz w:val="18"/>
          <w:szCs w:val="18"/>
          <w:lang w:val="pl-PL"/>
        </w:rPr>
        <w:t xml:space="preserve">generalna – dzielnice łącznie za wszystkie kategorie wiekowe </w:t>
      </w:r>
    </w:p>
    <w:p w14:paraId="28D0021C" w14:textId="77777777" w:rsidR="00695119" w:rsidRDefault="00695119" w:rsidP="00695119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684906C0" w14:textId="77777777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5494E7E3" w14:textId="3991B18C" w:rsidR="002F19AB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25551AF5" w14:textId="4CF7ED57" w:rsidR="005A65FB" w:rsidRDefault="005A65F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5EB81FA0" w14:textId="77777777" w:rsidR="005A65FB" w:rsidRDefault="005A65F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6F90DE22" w14:textId="77777777" w:rsidR="002F19AB" w:rsidRPr="006E330F" w:rsidRDefault="002F19AB" w:rsidP="002F19AB">
      <w:pPr>
        <w:tabs>
          <w:tab w:val="left" w:pos="425"/>
          <w:tab w:val="left" w:pos="567"/>
        </w:tabs>
        <w:ind w:left="360"/>
        <w:jc w:val="both"/>
        <w:rPr>
          <w:color w:val="000000"/>
          <w:sz w:val="18"/>
          <w:szCs w:val="18"/>
          <w:lang w:val="pl-PL"/>
        </w:rPr>
      </w:pPr>
    </w:p>
    <w:p w14:paraId="23A6A30F" w14:textId="77777777" w:rsidR="007D7A3A" w:rsidRDefault="007D7A3A">
      <w:pPr>
        <w:tabs>
          <w:tab w:val="left" w:pos="425"/>
        </w:tabs>
        <w:jc w:val="both"/>
        <w:rPr>
          <w:color w:val="000000"/>
          <w:sz w:val="24"/>
          <w:u w:val="single"/>
          <w:lang w:val="pl-PL"/>
        </w:rPr>
      </w:pPr>
    </w:p>
    <w:p w14:paraId="4ACA2EB8" w14:textId="77777777" w:rsidR="00EE440A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  <w:r w:rsidRPr="00BF61C3">
        <w:rPr>
          <w:color w:val="000000"/>
          <w:sz w:val="24"/>
          <w:u w:val="single"/>
          <w:lang w:val="pl-PL"/>
        </w:rPr>
        <w:lastRenderedPageBreak/>
        <w:t>Zasady naliczania punktów:</w:t>
      </w:r>
    </w:p>
    <w:p w14:paraId="496F327E" w14:textId="77777777" w:rsidR="008D046B" w:rsidRPr="00BF61C3" w:rsidRDefault="008D046B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F0E9F5" w14:textId="77777777" w:rsidR="00EE440A" w:rsidRDefault="00EE440A">
      <w:pPr>
        <w:tabs>
          <w:tab w:val="left" w:pos="425"/>
        </w:tabs>
        <w:jc w:val="both"/>
        <w:rPr>
          <w:color w:val="000000" w:themeColor="text1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indywidualne biegi przełajowe</w:t>
      </w:r>
      <w:r w:rsidR="008318C1" w:rsidRPr="008D046B">
        <w:rPr>
          <w:color w:val="000000"/>
          <w:sz w:val="16"/>
          <w:szCs w:val="16"/>
          <w:lang w:val="pl-PL"/>
        </w:rPr>
        <w:t xml:space="preserve"> i lekkoatletyka</w:t>
      </w:r>
      <w:r w:rsidR="00D674A6" w:rsidRPr="008D046B">
        <w:rPr>
          <w:color w:val="000000"/>
          <w:sz w:val="16"/>
          <w:szCs w:val="16"/>
          <w:lang w:val="pl-PL"/>
        </w:rPr>
        <w:t xml:space="preserve"> </w:t>
      </w:r>
      <w:r w:rsidR="00D674A6" w:rsidRPr="008D046B">
        <w:rPr>
          <w:color w:val="000000" w:themeColor="text1"/>
          <w:sz w:val="16"/>
          <w:szCs w:val="16"/>
          <w:lang w:val="pl-PL"/>
        </w:rPr>
        <w:t>( klasyfikacja szkół)</w:t>
      </w:r>
    </w:p>
    <w:p w14:paraId="3A4C4235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A94BBCE" w14:textId="77777777" w:rsidR="00EE440A" w:rsidRPr="008D046B" w:rsidRDefault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 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16 pkt</w:t>
      </w:r>
    </w:p>
    <w:p w14:paraId="56F58B6D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 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14 pkt</w:t>
      </w:r>
    </w:p>
    <w:p w14:paraId="24F2BA47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III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12 pkt</w:t>
      </w:r>
    </w:p>
    <w:p w14:paraId="0EE0FBEE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IV            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10 pkt</w:t>
      </w:r>
    </w:p>
    <w:p w14:paraId="682D8D89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 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9 pkt</w:t>
      </w:r>
    </w:p>
    <w:p w14:paraId="369BA3D3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      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8 pkt</w:t>
      </w:r>
    </w:p>
    <w:p w14:paraId="0BE8B471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VII-X 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7 pkt</w:t>
      </w:r>
    </w:p>
    <w:p w14:paraId="795EFDE8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XI-XV                                        m-ce 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6 pkt</w:t>
      </w:r>
    </w:p>
    <w:p w14:paraId="4C3FA996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XVI-XX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 xml:space="preserve">  m-ce            </w:t>
      </w:r>
      <w:r w:rsidR="008D046B">
        <w:rPr>
          <w:color w:val="000000"/>
          <w:sz w:val="16"/>
          <w:szCs w:val="16"/>
          <w:lang w:val="pl-PL"/>
        </w:rPr>
        <w:t xml:space="preserve">                         </w:t>
      </w:r>
      <w:r w:rsidRPr="008D046B">
        <w:rPr>
          <w:color w:val="000000"/>
          <w:sz w:val="16"/>
          <w:szCs w:val="16"/>
          <w:lang w:val="pl-PL"/>
        </w:rPr>
        <w:t>5 pkt</w:t>
      </w:r>
    </w:p>
    <w:p w14:paraId="4159C685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 xml:space="preserve">XXI-XXV                                   m-ce                                    </w:t>
      </w:r>
      <w:r w:rsidR="008D046B">
        <w:rPr>
          <w:color w:val="000000"/>
          <w:sz w:val="16"/>
          <w:szCs w:val="16"/>
          <w:lang w:val="pl-PL"/>
        </w:rPr>
        <w:t xml:space="preserve"> </w:t>
      </w:r>
      <w:r w:rsidRPr="008D046B">
        <w:rPr>
          <w:color w:val="000000"/>
          <w:sz w:val="16"/>
          <w:szCs w:val="16"/>
          <w:lang w:val="pl-PL"/>
        </w:rPr>
        <w:t>4 pkt</w:t>
      </w:r>
    </w:p>
    <w:p w14:paraId="2C21ACCA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XXV</w:t>
      </w:r>
      <w:r w:rsidR="000B5FC8"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>-XXX                                 m-ce                                    3 pkt</w:t>
      </w:r>
    </w:p>
    <w:p w14:paraId="22EE9E5F" w14:textId="77777777" w:rsidR="00EE440A" w:rsidRPr="008D046B" w:rsidRDefault="00EE440A" w:rsidP="00EE440A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XXXI-L                                       m-ce                                    2 pkt</w:t>
      </w:r>
    </w:p>
    <w:p w14:paraId="373E65F3" w14:textId="77777777" w:rsidR="006123F4" w:rsidRDefault="00B6194F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L</w:t>
      </w:r>
      <w:r w:rsidR="00DF765A" w:rsidRPr="008D046B">
        <w:rPr>
          <w:color w:val="000000"/>
          <w:sz w:val="16"/>
          <w:szCs w:val="16"/>
          <w:lang w:val="pl-PL"/>
        </w:rPr>
        <w:t xml:space="preserve">I </w:t>
      </w:r>
      <w:r w:rsidRPr="008D046B">
        <w:rPr>
          <w:color w:val="000000"/>
          <w:sz w:val="16"/>
          <w:szCs w:val="16"/>
          <w:lang w:val="pl-PL"/>
        </w:rPr>
        <w:t xml:space="preserve"> i dalsze    </w:t>
      </w:r>
      <w:r w:rsidR="00DF765A" w:rsidRPr="008D046B">
        <w:rPr>
          <w:color w:val="000000"/>
          <w:sz w:val="16"/>
          <w:szCs w:val="16"/>
          <w:lang w:val="pl-PL"/>
        </w:rPr>
        <w:t xml:space="preserve">                              </w:t>
      </w:r>
      <w:r w:rsidRPr="008D046B">
        <w:rPr>
          <w:color w:val="000000"/>
          <w:sz w:val="16"/>
          <w:szCs w:val="16"/>
          <w:lang w:val="pl-PL"/>
        </w:rPr>
        <w:t xml:space="preserve"> m-ce                                    1 pkt</w:t>
      </w:r>
    </w:p>
    <w:p w14:paraId="6FD9E108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149AF43C" w14:textId="77777777" w:rsidR="00753DE3" w:rsidRDefault="00753DE3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- gry zespołowe w tym unihokej i tenis stołowy:</w:t>
      </w:r>
    </w:p>
    <w:p w14:paraId="17984CE2" w14:textId="77777777" w:rsidR="008D046B" w:rsidRPr="008D046B" w:rsidRDefault="008D046B">
      <w:pPr>
        <w:tabs>
          <w:tab w:val="left" w:pos="425"/>
        </w:tabs>
        <w:jc w:val="both"/>
        <w:rPr>
          <w:color w:val="000000"/>
          <w:sz w:val="16"/>
          <w:szCs w:val="16"/>
          <w:lang w:val="pl-PL"/>
        </w:rPr>
      </w:pPr>
    </w:p>
    <w:p w14:paraId="48CA3E9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16 pkt.</w:t>
      </w:r>
    </w:p>
    <w:p w14:paraId="11CFDB1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14 pkt.</w:t>
      </w:r>
    </w:p>
    <w:p w14:paraId="6E147F41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12 pkt.</w:t>
      </w:r>
    </w:p>
    <w:p w14:paraId="2362DD85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>10 pkt.</w:t>
      </w:r>
    </w:p>
    <w:p w14:paraId="22D9095D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8 pkt.</w:t>
      </w:r>
    </w:p>
    <w:p w14:paraId="7B490AA6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7 pkt.</w:t>
      </w:r>
    </w:p>
    <w:p w14:paraId="3C2A88A7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VII-VIII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6 pkt.</w:t>
      </w:r>
    </w:p>
    <w:p w14:paraId="46C93C5E" w14:textId="77777777" w:rsidR="0092210D" w:rsidRPr="008D046B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IX-XII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4 pkt.</w:t>
      </w:r>
    </w:p>
    <w:p w14:paraId="311DC9DA" w14:textId="77777777" w:rsidR="003229E1" w:rsidRDefault="0092210D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  <w:r w:rsidRPr="008D046B">
        <w:rPr>
          <w:color w:val="000000"/>
          <w:sz w:val="16"/>
          <w:szCs w:val="16"/>
          <w:lang w:val="pl-PL"/>
        </w:rPr>
        <w:t>XIII-XVIII</w:t>
      </w:r>
      <w:r w:rsidRPr="008D046B">
        <w:rPr>
          <w:color w:val="000000"/>
          <w:sz w:val="16"/>
          <w:szCs w:val="16"/>
          <w:lang w:val="pl-PL"/>
        </w:rPr>
        <w:tab/>
        <w:t>m-ce</w:t>
      </w:r>
      <w:r w:rsidRPr="008D046B">
        <w:rPr>
          <w:color w:val="000000"/>
          <w:sz w:val="16"/>
          <w:szCs w:val="16"/>
          <w:lang w:val="pl-PL"/>
        </w:rPr>
        <w:tab/>
        <w:t xml:space="preserve">  2 pkt.</w:t>
      </w:r>
    </w:p>
    <w:p w14:paraId="5ED572A8" w14:textId="77777777" w:rsidR="008D046B" w:rsidRPr="008D046B" w:rsidRDefault="008D046B" w:rsidP="0092210D">
      <w:pPr>
        <w:tabs>
          <w:tab w:val="left" w:pos="-1560"/>
          <w:tab w:val="left" w:pos="2268"/>
          <w:tab w:val="left" w:pos="4253"/>
        </w:tabs>
        <w:jc w:val="both"/>
        <w:rPr>
          <w:color w:val="000000"/>
          <w:sz w:val="16"/>
          <w:szCs w:val="16"/>
          <w:lang w:val="pl-PL"/>
        </w:rPr>
      </w:pPr>
    </w:p>
    <w:p w14:paraId="3D9C754B" w14:textId="77777777" w:rsidR="006E330F" w:rsidRDefault="006E330F">
      <w:pPr>
        <w:tabs>
          <w:tab w:val="left" w:pos="425"/>
          <w:tab w:val="left" w:pos="2268"/>
          <w:tab w:val="left" w:pos="4253"/>
        </w:tabs>
        <w:jc w:val="both"/>
        <w:rPr>
          <w:color w:val="FF0000"/>
          <w:sz w:val="18"/>
          <w:szCs w:val="18"/>
          <w:lang w:val="pl-PL"/>
        </w:rPr>
      </w:pPr>
    </w:p>
    <w:p w14:paraId="364C850E" w14:textId="77777777" w:rsidR="008D046B" w:rsidRDefault="008D046B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30993684" w14:textId="77777777" w:rsidR="008D046B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- pozostałe dyscypliny</w:t>
      </w:r>
    </w:p>
    <w:p w14:paraId="00CD23EC" w14:textId="77777777" w:rsidR="00753DE3" w:rsidRPr="00BF61C3" w:rsidRDefault="00D674A6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</w:p>
    <w:p w14:paraId="58E7D087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16 pkt.</w:t>
      </w:r>
    </w:p>
    <w:p w14:paraId="5037A2E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14 pkt.</w:t>
      </w:r>
    </w:p>
    <w:p w14:paraId="0172929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12 pkt.</w:t>
      </w:r>
    </w:p>
    <w:p w14:paraId="236EE761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>10 pkt.</w:t>
      </w:r>
    </w:p>
    <w:p w14:paraId="70AF280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9 pkt.</w:t>
      </w:r>
    </w:p>
    <w:p w14:paraId="0A9EF424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8 pkt.</w:t>
      </w:r>
    </w:p>
    <w:p w14:paraId="0F08BA4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7 pkt.</w:t>
      </w:r>
    </w:p>
    <w:p w14:paraId="5CE02923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VIII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6 pkt.</w:t>
      </w:r>
    </w:p>
    <w:p w14:paraId="1E9705A6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IX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5 pkt.</w:t>
      </w:r>
    </w:p>
    <w:p w14:paraId="22C0744B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X-XII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4 pkt.</w:t>
      </w:r>
    </w:p>
    <w:p w14:paraId="4C3A238F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XIII-XIV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3 pkt.</w:t>
      </w:r>
    </w:p>
    <w:p w14:paraId="6D72F545" w14:textId="77777777" w:rsidR="00753DE3" w:rsidRPr="00BF61C3" w:rsidRDefault="00753DE3">
      <w:pPr>
        <w:tabs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XV-XVI</w:t>
      </w:r>
      <w:r w:rsidRPr="00BF61C3">
        <w:rPr>
          <w:color w:val="000000"/>
          <w:sz w:val="18"/>
          <w:szCs w:val="18"/>
          <w:lang w:val="pl-PL"/>
        </w:rPr>
        <w:tab/>
        <w:t>m-ce</w:t>
      </w:r>
      <w:r w:rsidRPr="00BF61C3">
        <w:rPr>
          <w:color w:val="000000"/>
          <w:sz w:val="18"/>
          <w:szCs w:val="18"/>
          <w:lang w:val="pl-PL"/>
        </w:rPr>
        <w:tab/>
        <w:t xml:space="preserve">  2 pkt.</w:t>
      </w:r>
    </w:p>
    <w:p w14:paraId="6E384D7A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udział</w:t>
      </w:r>
      <w:r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  <w:t xml:space="preserve">  1 pkt.</w:t>
      </w:r>
    </w:p>
    <w:p w14:paraId="01013371" w14:textId="77777777" w:rsidR="00753DE3" w:rsidRPr="00BF61C3" w:rsidRDefault="00753DE3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261F1BBE" w14:textId="77777777" w:rsidR="008318C1" w:rsidRPr="00BF61C3" w:rsidRDefault="008318C1">
      <w:pPr>
        <w:tabs>
          <w:tab w:val="left" w:pos="425"/>
          <w:tab w:val="left" w:pos="2268"/>
          <w:tab w:val="left" w:pos="4253"/>
        </w:tabs>
        <w:jc w:val="both"/>
        <w:rPr>
          <w:color w:val="000000"/>
          <w:sz w:val="18"/>
          <w:szCs w:val="18"/>
          <w:lang w:val="pl-PL"/>
        </w:rPr>
      </w:pPr>
    </w:p>
    <w:p w14:paraId="12780984" w14:textId="77777777" w:rsidR="005D2B25" w:rsidRDefault="005D2B25" w:rsidP="005D2B25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2211C27E" w14:textId="77777777" w:rsidR="007D7A3A" w:rsidRDefault="007D7A3A" w:rsidP="007D7A3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1E5F1A14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NAGRODY</w:t>
      </w:r>
    </w:p>
    <w:p w14:paraId="4178393C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3C388B5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zawody otrzymują:</w:t>
      </w:r>
    </w:p>
    <w:p w14:paraId="6045CD1C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szkoły za miejsca I-III - puchary;</w:t>
      </w:r>
    </w:p>
    <w:p w14:paraId="70DAA2D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 I-VI - dyplomy </w:t>
      </w:r>
    </w:p>
    <w:p w14:paraId="0EA5A24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zawodnicy za miejsca I-III – medale</w:t>
      </w:r>
    </w:p>
    <w:p w14:paraId="034FD3B8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879DD5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 punktację z zawodów na poziomie miejskim szkoły i dzielnice otrzymują puchary i dyplomy za miejsca I-VI.</w:t>
      </w:r>
    </w:p>
    <w:p w14:paraId="662DF002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5D688D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miarę posiadanych środków finansowych przewidziane są nagrody pieniężne na zakup sprzętu sportowego dla szkół - osobno w trzech kategoriach wiekowych.</w:t>
      </w:r>
    </w:p>
    <w:p w14:paraId="1980AB50" w14:textId="77777777" w:rsidR="002D659E" w:rsidRPr="00BF61C3" w:rsidRDefault="002D659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838D77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7AF6519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TERMIN ZAWODÓW WOM</w:t>
      </w:r>
    </w:p>
    <w:p w14:paraId="5EC63AA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C44EC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szkołach - cały rok szkolny</w:t>
      </w:r>
    </w:p>
    <w:p w14:paraId="070F717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zawody dzielnicowe wg terminarzy własnych z uwzględnieniem terminów 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>zawodów stołecznych;</w:t>
      </w:r>
    </w:p>
    <w:p w14:paraId="768123E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finały wg kalendarza opracowywanego na każdy kolejny rok </w:t>
      </w:r>
    </w:p>
    <w:p w14:paraId="534BDCF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068CD78" w14:textId="77777777" w:rsidR="006A75EA" w:rsidRDefault="006A75EA" w:rsidP="006A75EA">
      <w:pPr>
        <w:tabs>
          <w:tab w:val="left" w:pos="425"/>
        </w:tabs>
        <w:jc w:val="both"/>
        <w:rPr>
          <w:b/>
          <w:color w:val="000000"/>
          <w:sz w:val="24"/>
          <w:lang w:val="pl-PL"/>
        </w:rPr>
      </w:pPr>
    </w:p>
    <w:p w14:paraId="6F9F30FC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FINANSOWANIE</w:t>
      </w:r>
    </w:p>
    <w:p w14:paraId="49271CD2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C898611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szkolne finansowane są przez szkoły;</w:t>
      </w:r>
    </w:p>
    <w:p w14:paraId="42E93BF4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dzielnicowe finansowane są przez dzielnice;</w:t>
      </w:r>
    </w:p>
    <w:p w14:paraId="08ADCA33" w14:textId="77777777" w:rsidR="00753DE3" w:rsidRPr="00BF61C3" w:rsidRDefault="00753DE3" w:rsidP="009C6EB1">
      <w:pPr>
        <w:numPr>
          <w:ilvl w:val="0"/>
          <w:numId w:val="2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na poziomie stołecznym – finały WOM – koszty pokrywane są ze środków m.st. Warszawy przekazanych do realizacji Szkolnemu Związkowi Sportowemu Warszawy i Województwa Mazowieckiego.</w:t>
      </w:r>
    </w:p>
    <w:p w14:paraId="0E32AFBE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98CBBC1" w14:textId="77777777" w:rsidR="00753DE3" w:rsidRPr="00BF61C3" w:rsidRDefault="00753DE3" w:rsidP="00472E51">
      <w:pPr>
        <w:numPr>
          <w:ilvl w:val="0"/>
          <w:numId w:val="4"/>
        </w:numPr>
        <w:tabs>
          <w:tab w:val="left" w:pos="425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BF61C3">
        <w:rPr>
          <w:b/>
          <w:color w:val="000000"/>
          <w:sz w:val="24"/>
          <w:lang w:val="pl-PL"/>
        </w:rPr>
        <w:t>POSTANOWIENIA KOŃCOWE</w:t>
      </w:r>
    </w:p>
    <w:p w14:paraId="370BA9A4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577B9D7" w14:textId="77777777" w:rsidR="00753DE3" w:rsidRPr="00BF61C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sprawach szczegółowych dotyczących interpretacji postanowień regulaminu lub w sprawach nim nie objętych decydują bezpośredni organizatorzy poszczególnych szczebli rozgrywkowych w porozumieniu ze Szkolnym Związkiem Sportowym Warszawy i Województwa Mazowieckiego. Nie będą rozpatrywane protesty wynikające z pracy sędziów.</w:t>
      </w:r>
    </w:p>
    <w:p w14:paraId="6D214EF6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u w:val="single"/>
          <w:lang w:val="pl-PL"/>
        </w:rPr>
      </w:pPr>
      <w:r w:rsidRPr="00BF61C3">
        <w:rPr>
          <w:b/>
          <w:bCs/>
          <w:color w:val="000000"/>
          <w:sz w:val="24"/>
          <w:u w:val="single"/>
          <w:lang w:val="pl-PL"/>
        </w:rPr>
        <w:lastRenderedPageBreak/>
        <w:t>Obowiązuje generalna zasada i wiara w uczciwość uczestników i organizatorów. W przeciwnym wypadku winni będą wykluczeni w kolejnej edycji WOM.</w:t>
      </w:r>
    </w:p>
    <w:p w14:paraId="31DF15C0" w14:textId="77777777" w:rsidR="00753DE3" w:rsidRPr="00BF61C3" w:rsidRDefault="00753DE3">
      <w:pPr>
        <w:tabs>
          <w:tab w:val="left" w:pos="425"/>
        </w:tabs>
        <w:jc w:val="both"/>
        <w:rPr>
          <w:b/>
          <w:bCs/>
          <w:color w:val="000000"/>
          <w:sz w:val="24"/>
          <w:szCs w:val="24"/>
          <w:u w:val="single"/>
          <w:lang w:val="pl-PL"/>
        </w:rPr>
      </w:pPr>
      <w:r w:rsidRPr="00BF61C3">
        <w:rPr>
          <w:b/>
          <w:bCs/>
          <w:color w:val="000000"/>
          <w:sz w:val="24"/>
          <w:szCs w:val="24"/>
          <w:u w:val="single"/>
          <w:lang w:val="pl-PL"/>
        </w:rPr>
        <w:t>Prawo dokonywania zmian regulaminowych w formie aneksów przysługuje wyłącznie Szkolnemu Związkowi Sportowemu Warszawy i Województwa Mazowieckiego w uzgodnien</w:t>
      </w:r>
      <w:r w:rsidR="00153389" w:rsidRPr="00BF61C3">
        <w:rPr>
          <w:b/>
          <w:bCs/>
          <w:color w:val="000000"/>
          <w:sz w:val="24"/>
          <w:szCs w:val="24"/>
          <w:u w:val="single"/>
          <w:lang w:val="pl-PL"/>
        </w:rPr>
        <w:t>iu z Biurem Sportu i Rekreacji .</w:t>
      </w:r>
    </w:p>
    <w:p w14:paraId="56522D42" w14:textId="77777777" w:rsidR="00753DE3" w:rsidRPr="00C51BC7" w:rsidRDefault="00753DE3">
      <w:pPr>
        <w:pStyle w:val="Stopka"/>
        <w:tabs>
          <w:tab w:val="clear" w:pos="4536"/>
          <w:tab w:val="clear" w:pos="9072"/>
          <w:tab w:val="left" w:pos="425"/>
        </w:tabs>
        <w:jc w:val="both"/>
        <w:rPr>
          <w:color w:val="000000"/>
          <w:lang w:val="pl-PL"/>
        </w:rPr>
      </w:pPr>
    </w:p>
    <w:p w14:paraId="299F13E5" w14:textId="77777777" w:rsidR="00515F13" w:rsidRPr="00C51BC7" w:rsidRDefault="00515F1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</w:p>
    <w:p w14:paraId="56CB06A4" w14:textId="77777777" w:rsidR="00470EBD" w:rsidRPr="00470EBD" w:rsidRDefault="00470EBD" w:rsidP="00470EBD">
      <w:pPr>
        <w:rPr>
          <w:lang w:val="pl-PL"/>
        </w:rPr>
      </w:pPr>
    </w:p>
    <w:p w14:paraId="45CAA23C" w14:textId="77777777" w:rsidR="00753DE3" w:rsidRPr="00C51BC7" w:rsidRDefault="00753DE3">
      <w:pPr>
        <w:pStyle w:val="Nagwek4"/>
        <w:tabs>
          <w:tab w:val="left" w:pos="425"/>
        </w:tabs>
        <w:ind w:left="0"/>
        <w:rPr>
          <w:color w:val="000000"/>
          <w:sz w:val="24"/>
          <w:szCs w:val="24"/>
        </w:rPr>
      </w:pPr>
      <w:r w:rsidRPr="00C51BC7">
        <w:rPr>
          <w:color w:val="000000"/>
          <w:sz w:val="24"/>
          <w:szCs w:val="24"/>
        </w:rPr>
        <w:t>REGULAMIN</w:t>
      </w:r>
    </w:p>
    <w:p w14:paraId="09BEBDC7" w14:textId="77777777" w:rsidR="00753DE3" w:rsidRPr="00C51BC7" w:rsidRDefault="00753DE3">
      <w:pPr>
        <w:tabs>
          <w:tab w:val="left" w:pos="425"/>
        </w:tabs>
        <w:jc w:val="center"/>
        <w:rPr>
          <w:b/>
          <w:color w:val="000000"/>
          <w:sz w:val="24"/>
          <w:szCs w:val="24"/>
          <w:lang w:val="pl-PL"/>
        </w:rPr>
      </w:pPr>
      <w:r w:rsidRPr="00C51BC7">
        <w:rPr>
          <w:b/>
          <w:color w:val="000000"/>
          <w:sz w:val="24"/>
          <w:szCs w:val="24"/>
          <w:lang w:val="pl-PL"/>
        </w:rPr>
        <w:t>POSZCZEGÓLNYCH DYSCYPLIN SPORTOWYCH OBJĘTYCH PROGRAMEM IGRZYSK</w:t>
      </w:r>
    </w:p>
    <w:p w14:paraId="758336EF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5DF5F2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24"/>
          <w:lang w:val="pl-PL"/>
        </w:rPr>
        <w:t>ZASADA OGÓLNA:</w:t>
      </w:r>
      <w:r w:rsidRPr="00C51BC7">
        <w:rPr>
          <w:color w:val="000000"/>
          <w:sz w:val="24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wszystki</w:t>
      </w:r>
      <w:r w:rsidR="00153389" w:rsidRPr="00C51BC7">
        <w:rPr>
          <w:color w:val="000000"/>
          <w:sz w:val="18"/>
          <w:szCs w:val="18"/>
          <w:lang w:val="pl-PL"/>
        </w:rPr>
        <w:t>e zawody rozegrane będą zgodnie z</w:t>
      </w:r>
      <w:r w:rsidRPr="00C51BC7">
        <w:rPr>
          <w:color w:val="000000"/>
          <w:sz w:val="18"/>
          <w:szCs w:val="18"/>
          <w:lang w:val="pl-PL"/>
        </w:rPr>
        <w:t xml:space="preserve"> obowiązującymi przepisami polskich Związków Sportowych dla posz</w:t>
      </w:r>
      <w:r w:rsidR="00470EBD">
        <w:rPr>
          <w:color w:val="000000"/>
          <w:sz w:val="18"/>
          <w:szCs w:val="18"/>
          <w:lang w:val="pl-PL"/>
        </w:rPr>
        <w:t xml:space="preserve">czególnych kategorii wiekowych oraz </w:t>
      </w:r>
      <w:r w:rsidRPr="00C51BC7">
        <w:rPr>
          <w:color w:val="000000"/>
          <w:sz w:val="18"/>
          <w:szCs w:val="18"/>
          <w:lang w:val="pl-PL"/>
        </w:rPr>
        <w:t> zgodnie z niniejszymi regulaminami (z niniejszym regulaminem).</w:t>
      </w:r>
    </w:p>
    <w:p w14:paraId="2551CCB5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4E27136B" w14:textId="77777777" w:rsidR="00753DE3" w:rsidRPr="00C51BC7" w:rsidRDefault="00753DE3" w:rsidP="009C6EB1">
      <w:pPr>
        <w:pStyle w:val="Nagwek5"/>
        <w:numPr>
          <w:ilvl w:val="0"/>
          <w:numId w:val="79"/>
        </w:numPr>
        <w:tabs>
          <w:tab w:val="left" w:pos="425"/>
          <w:tab w:val="left" w:pos="851"/>
        </w:tabs>
        <w:rPr>
          <w:color w:val="000000"/>
        </w:rPr>
      </w:pPr>
      <w:r w:rsidRPr="00C51BC7">
        <w:rPr>
          <w:color w:val="000000"/>
        </w:rPr>
        <w:t>DWA OGNIE USPORTOWIONE</w:t>
      </w:r>
    </w:p>
    <w:p w14:paraId="4C20DDA4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23E3BA64" w14:textId="48F18219" w:rsidR="00753DE3" w:rsidRPr="00C51BC7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Uczestnicy – uczniowie / uczennice klasy IV</w:t>
      </w:r>
      <w:r w:rsidR="006A75EA">
        <w:rPr>
          <w:color w:val="000000"/>
          <w:sz w:val="18"/>
          <w:szCs w:val="18"/>
          <w:lang w:val="pl-PL"/>
        </w:rPr>
        <w:t xml:space="preserve"> (r 201</w:t>
      </w:r>
      <w:r w:rsidR="00934493">
        <w:rPr>
          <w:color w:val="000000"/>
          <w:sz w:val="18"/>
          <w:szCs w:val="18"/>
          <w:lang w:val="pl-PL"/>
        </w:rPr>
        <w:t>4</w:t>
      </w:r>
      <w:r w:rsidR="006A75EA">
        <w:rPr>
          <w:color w:val="000000"/>
          <w:sz w:val="18"/>
          <w:szCs w:val="18"/>
          <w:lang w:val="pl-PL"/>
        </w:rPr>
        <w:t>)</w:t>
      </w:r>
      <w:r w:rsidR="00741F35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i młodsi;</w:t>
      </w:r>
    </w:p>
    <w:p w14:paraId="727251B0" w14:textId="77777777" w:rsidR="00753DE3" w:rsidRPr="00C51BC7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rozgrywania zawodów: zawody od szczebla szkoły do dzielnicy.</w:t>
      </w:r>
    </w:p>
    <w:p w14:paraId="26B4B218" w14:textId="77777777" w:rsidR="005D2B25" w:rsidRPr="00470EBD" w:rsidRDefault="00753DE3" w:rsidP="009C6EB1">
      <w:pPr>
        <w:numPr>
          <w:ilvl w:val="0"/>
          <w:numId w:val="1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Zasady gry wg przepisów ustalonych przez Zarządy Dzielnicowe SZS.</w:t>
      </w:r>
    </w:p>
    <w:p w14:paraId="7D20FE95" w14:textId="77777777" w:rsidR="005D2B25" w:rsidRPr="00C51BC7" w:rsidRDefault="005D2B25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75D39F59" w14:textId="77777777" w:rsidR="00753DE3" w:rsidRPr="005D2B25" w:rsidRDefault="00753DE3" w:rsidP="009C6EB1">
      <w:pPr>
        <w:pStyle w:val="Nagwek5"/>
        <w:numPr>
          <w:ilvl w:val="0"/>
          <w:numId w:val="79"/>
        </w:numPr>
        <w:tabs>
          <w:tab w:val="left" w:pos="425"/>
          <w:tab w:val="left" w:pos="851"/>
        </w:tabs>
        <w:rPr>
          <w:color w:val="000000"/>
          <w:sz w:val="22"/>
          <w:szCs w:val="22"/>
        </w:rPr>
      </w:pPr>
      <w:r w:rsidRPr="005D2B25">
        <w:rPr>
          <w:color w:val="000000"/>
          <w:sz w:val="22"/>
          <w:szCs w:val="22"/>
        </w:rPr>
        <w:t>INDYWIDUALNE I SZTAFETOWE BIEGI PRZEŁAJOWE</w:t>
      </w:r>
    </w:p>
    <w:p w14:paraId="52951809" w14:textId="77777777" w:rsidR="003F28F7" w:rsidRPr="00470EBD" w:rsidRDefault="00830349" w:rsidP="00470EBD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  <w:r w:rsidR="002D659E" w:rsidRPr="00C51BC7">
        <w:rPr>
          <w:b/>
          <w:color w:val="000000"/>
          <w:sz w:val="18"/>
          <w:szCs w:val="18"/>
        </w:rPr>
        <w:t xml:space="preserve"> </w:t>
      </w:r>
    </w:p>
    <w:p w14:paraId="3CC7F11A" w14:textId="77777777" w:rsidR="00A417AD" w:rsidRPr="00C51BC7" w:rsidRDefault="00A417A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D79587F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Program zawodów:</w:t>
      </w:r>
    </w:p>
    <w:p w14:paraId="1344E91D" w14:textId="77777777" w:rsidR="00A417AD" w:rsidRPr="00BF61C3" w:rsidRDefault="00A417AD" w:rsidP="00A417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5AFC35E" w14:textId="77777777" w:rsidR="00753DE3" w:rsidRPr="00BF61C3" w:rsidRDefault="00753DE3">
      <w:pPr>
        <w:pStyle w:val="Nagwek2"/>
        <w:tabs>
          <w:tab w:val="left" w:pos="425"/>
          <w:tab w:val="left" w:pos="567"/>
        </w:tabs>
        <w:ind w:left="0" w:firstLine="0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Biegi indywidualne:</w:t>
      </w:r>
    </w:p>
    <w:p w14:paraId="52E6D213" w14:textId="77777777" w:rsidR="00753DE3" w:rsidRPr="00BF61C3" w:rsidRDefault="00753DE3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7C161670" w14:textId="77777777" w:rsidR="00753DE3" w:rsidRPr="00BF61C3" w:rsidRDefault="005E7DF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</w:t>
      </w:r>
    </w:p>
    <w:p w14:paraId="7667CA55" w14:textId="486E3661" w:rsidR="00753DE3" w:rsidRPr="007D7A3A" w:rsidRDefault="006A75EA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2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753DE3" w:rsidRPr="007D7A3A">
        <w:rPr>
          <w:color w:val="000000" w:themeColor="text1"/>
          <w:sz w:val="18"/>
          <w:szCs w:val="18"/>
          <w:lang w:val="pl-PL"/>
        </w:rPr>
        <w:t>- 800 m dla dziewcząt i 1000m chłopców</w:t>
      </w:r>
    </w:p>
    <w:p w14:paraId="06CA24A1" w14:textId="0D31D5E3" w:rsidR="00812B2E" w:rsidRPr="007D7A3A" w:rsidRDefault="00741F35" w:rsidP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6A75EA">
        <w:rPr>
          <w:color w:val="000000" w:themeColor="text1"/>
          <w:sz w:val="18"/>
          <w:szCs w:val="18"/>
          <w:lang w:val="pl-PL"/>
        </w:rPr>
        <w:t>1</w:t>
      </w:r>
      <w:r w:rsidR="00934493">
        <w:rPr>
          <w:color w:val="000000" w:themeColor="text1"/>
          <w:sz w:val="18"/>
          <w:szCs w:val="18"/>
          <w:lang w:val="pl-PL"/>
        </w:rPr>
        <w:t>3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596E7A" w:rsidRPr="007D7A3A">
        <w:rPr>
          <w:color w:val="000000" w:themeColor="text1"/>
          <w:sz w:val="18"/>
          <w:szCs w:val="18"/>
          <w:lang w:val="pl-PL"/>
        </w:rPr>
        <w:t>–</w:t>
      </w:r>
      <w:r w:rsidR="00812B2E" w:rsidRPr="007D7A3A">
        <w:rPr>
          <w:color w:val="000000" w:themeColor="text1"/>
          <w:sz w:val="18"/>
          <w:szCs w:val="18"/>
          <w:lang w:val="pl-PL"/>
        </w:rPr>
        <w:t>800 m dla dziewcząt i 1000m chłopców</w:t>
      </w:r>
    </w:p>
    <w:p w14:paraId="13EBF0CF" w14:textId="77777777" w:rsidR="00812B2E" w:rsidRPr="007D7A3A" w:rsidRDefault="00812B2E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</w:p>
    <w:p w14:paraId="5D81F124" w14:textId="77777777" w:rsidR="00753DE3" w:rsidRPr="007D7A3A" w:rsidRDefault="00CC275C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M</w:t>
      </w:r>
      <w:r w:rsidR="002D659E" w:rsidRPr="007D7A3A">
        <w:rPr>
          <w:color w:val="000000" w:themeColor="text1"/>
          <w:sz w:val="18"/>
          <w:szCs w:val="18"/>
          <w:lang w:val="pl-PL"/>
        </w:rPr>
        <w:t>łodzież</w:t>
      </w:r>
    </w:p>
    <w:p w14:paraId="5D0CD7E7" w14:textId="45014131" w:rsidR="00753DE3" w:rsidRPr="007D7A3A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 w:rsidRPr="007D7A3A">
        <w:rPr>
          <w:color w:val="000000" w:themeColor="text1"/>
          <w:sz w:val="18"/>
          <w:szCs w:val="18"/>
          <w:lang w:val="pl-PL"/>
        </w:rPr>
        <w:t>Rocznik 20</w:t>
      </w:r>
      <w:r w:rsidR="00934493">
        <w:rPr>
          <w:color w:val="000000" w:themeColor="text1"/>
          <w:sz w:val="18"/>
          <w:szCs w:val="18"/>
          <w:lang w:val="pl-PL"/>
        </w:rPr>
        <w:t>10</w:t>
      </w:r>
      <w:r w:rsidR="00753DE3" w:rsidRPr="007D7A3A">
        <w:rPr>
          <w:color w:val="000000" w:themeColor="text1"/>
          <w:sz w:val="18"/>
          <w:szCs w:val="18"/>
          <w:lang w:val="pl-PL"/>
        </w:rPr>
        <w:t>- 1000</w:t>
      </w:r>
      <w:r w:rsidR="00812B2E" w:rsidRPr="007D7A3A">
        <w:rPr>
          <w:color w:val="000000" w:themeColor="text1"/>
          <w:sz w:val="18"/>
          <w:szCs w:val="18"/>
          <w:lang w:val="pl-PL"/>
        </w:rPr>
        <w:t xml:space="preserve"> </w:t>
      </w:r>
      <w:r w:rsidR="00823E0E" w:rsidRPr="007D7A3A">
        <w:rPr>
          <w:color w:val="000000" w:themeColor="text1"/>
          <w:sz w:val="18"/>
          <w:szCs w:val="18"/>
          <w:lang w:val="pl-PL"/>
        </w:rPr>
        <w:t xml:space="preserve"> m dla dziewcząt i 10</w:t>
      </w:r>
      <w:r w:rsidR="00753DE3" w:rsidRPr="007D7A3A">
        <w:rPr>
          <w:color w:val="000000" w:themeColor="text1"/>
          <w:sz w:val="18"/>
          <w:szCs w:val="18"/>
          <w:lang w:val="pl-PL"/>
        </w:rPr>
        <w:t>00 m dla chłopców</w:t>
      </w:r>
    </w:p>
    <w:p w14:paraId="50C3B35A" w14:textId="0D4C7DA3" w:rsidR="00812B2E" w:rsidRPr="00BF61C3" w:rsidRDefault="006A75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 w:themeColor="text1"/>
          <w:sz w:val="18"/>
          <w:szCs w:val="18"/>
          <w:lang w:val="pl-PL"/>
        </w:rPr>
        <w:t>Rocznik 201</w:t>
      </w:r>
      <w:r w:rsidR="00934493">
        <w:rPr>
          <w:color w:val="000000" w:themeColor="text1"/>
          <w:sz w:val="18"/>
          <w:szCs w:val="18"/>
          <w:lang w:val="pl-PL"/>
        </w:rPr>
        <w:t>1</w:t>
      </w:r>
      <w:r w:rsidR="00823E0E" w:rsidRPr="007D7A3A">
        <w:rPr>
          <w:color w:val="000000" w:themeColor="text1"/>
          <w:sz w:val="18"/>
          <w:szCs w:val="18"/>
          <w:lang w:val="pl-PL"/>
        </w:rPr>
        <w:t>- 1000</w:t>
      </w:r>
      <w:r w:rsidR="00823E0E" w:rsidRPr="00BF61C3">
        <w:rPr>
          <w:color w:val="000000"/>
          <w:sz w:val="18"/>
          <w:szCs w:val="18"/>
          <w:lang w:val="pl-PL"/>
        </w:rPr>
        <w:t xml:space="preserve"> m dla dziewcząt i 1000</w:t>
      </w:r>
      <w:r w:rsidR="00812B2E" w:rsidRPr="00BF61C3">
        <w:rPr>
          <w:color w:val="000000"/>
          <w:sz w:val="18"/>
          <w:szCs w:val="18"/>
          <w:lang w:val="pl-PL"/>
        </w:rPr>
        <w:t xml:space="preserve"> m dla chłopców</w:t>
      </w:r>
    </w:p>
    <w:p w14:paraId="7EC455E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1FEFA2" w14:textId="77777777" w:rsidR="00753DE3" w:rsidRPr="00BF61C3" w:rsidRDefault="00CC27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Dzienne szkoły średnie -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5D38F197" w14:textId="6F638C68" w:rsidR="00753DE3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Rocznik </w:t>
      </w:r>
      <w:r w:rsidR="006A75EA">
        <w:rPr>
          <w:color w:val="000000"/>
          <w:sz w:val="18"/>
          <w:szCs w:val="18"/>
          <w:lang w:val="pl-PL"/>
        </w:rPr>
        <w:t>200</w:t>
      </w:r>
      <w:r w:rsidR="00934493">
        <w:rPr>
          <w:color w:val="000000"/>
          <w:sz w:val="18"/>
          <w:szCs w:val="18"/>
          <w:lang w:val="pl-PL"/>
        </w:rPr>
        <w:t>5</w:t>
      </w:r>
      <w:r w:rsidR="00D674A6">
        <w:rPr>
          <w:color w:val="000000"/>
          <w:sz w:val="18"/>
          <w:szCs w:val="18"/>
          <w:lang w:val="pl-PL"/>
        </w:rPr>
        <w:t>-200</w:t>
      </w:r>
      <w:r w:rsidR="00934493">
        <w:rPr>
          <w:color w:val="000000"/>
          <w:sz w:val="18"/>
          <w:szCs w:val="18"/>
          <w:lang w:val="pl-PL"/>
        </w:rPr>
        <w:t>7</w:t>
      </w:r>
      <w:r w:rsidR="00823E0E" w:rsidRPr="00BF61C3">
        <w:rPr>
          <w:color w:val="000000"/>
          <w:sz w:val="18"/>
          <w:szCs w:val="18"/>
          <w:lang w:val="pl-PL"/>
        </w:rPr>
        <w:t>– 1500 m dla dziewcząt i 2000 dla chłopców</w:t>
      </w:r>
    </w:p>
    <w:p w14:paraId="6C992297" w14:textId="16916C67" w:rsidR="00522450" w:rsidRPr="00BF61C3" w:rsidRDefault="00741F3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 200</w:t>
      </w:r>
      <w:r w:rsidR="00934493">
        <w:rPr>
          <w:color w:val="000000"/>
          <w:sz w:val="18"/>
          <w:szCs w:val="18"/>
          <w:lang w:val="pl-PL"/>
        </w:rPr>
        <w:t>8</w:t>
      </w:r>
      <w:r w:rsidRPr="00BF61C3">
        <w:rPr>
          <w:color w:val="000000"/>
          <w:sz w:val="18"/>
          <w:szCs w:val="18"/>
          <w:lang w:val="pl-PL"/>
        </w:rPr>
        <w:t xml:space="preserve"> i młodsi– 1500 m dla dziewcząt i 2000 dla chłopców</w:t>
      </w:r>
    </w:p>
    <w:p w14:paraId="49D0FAE8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1368074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Biegi sztafetowe:</w:t>
      </w:r>
    </w:p>
    <w:p w14:paraId="52EACABD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70A462" w14:textId="675FB1AE" w:rsidR="00E62504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995535"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741F35" w:rsidRPr="00BF61C3">
        <w:rPr>
          <w:color w:val="000000"/>
          <w:sz w:val="18"/>
          <w:szCs w:val="18"/>
          <w:lang w:val="pl-PL"/>
        </w:rPr>
        <w:t>-20</w:t>
      </w:r>
      <w:r w:rsidR="005D2B25">
        <w:rPr>
          <w:color w:val="000000"/>
          <w:sz w:val="18"/>
          <w:szCs w:val="18"/>
          <w:lang w:val="pl-PL"/>
        </w:rPr>
        <w:t>1</w:t>
      </w:r>
      <w:r w:rsidR="00E20427">
        <w:rPr>
          <w:color w:val="000000"/>
          <w:sz w:val="18"/>
          <w:szCs w:val="18"/>
          <w:lang w:val="pl-PL"/>
        </w:rPr>
        <w:t>3</w:t>
      </w:r>
      <w:r w:rsidR="00CC275C" w:rsidRPr="00BF61C3">
        <w:rPr>
          <w:color w:val="000000"/>
          <w:sz w:val="18"/>
          <w:szCs w:val="18"/>
          <w:lang w:val="pl-PL"/>
        </w:rPr>
        <w:t xml:space="preserve">                            </w:t>
      </w:r>
      <w:r w:rsidR="005D2B25">
        <w:rPr>
          <w:color w:val="000000"/>
          <w:sz w:val="18"/>
          <w:szCs w:val="18"/>
          <w:lang w:val="pl-PL"/>
        </w:rPr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800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405EF06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  <w:r w:rsidR="00E62504" w:rsidRPr="00BF61C3">
        <w:rPr>
          <w:color w:val="000000"/>
          <w:sz w:val="18"/>
          <w:szCs w:val="18"/>
          <w:lang w:val="pl-PL"/>
        </w:rPr>
        <w:t xml:space="preserve">                                  </w:t>
      </w:r>
      <w:r w:rsidR="005D2B25">
        <w:rPr>
          <w:color w:val="000000"/>
          <w:sz w:val="18"/>
          <w:szCs w:val="18"/>
          <w:lang w:val="pl-PL"/>
        </w:rPr>
        <w:t xml:space="preserve">                            - </w:t>
      </w:r>
      <w:r w:rsidR="00284BC7">
        <w:rPr>
          <w:color w:val="000000"/>
          <w:sz w:val="18"/>
          <w:szCs w:val="18"/>
          <w:lang w:val="pl-PL"/>
        </w:rPr>
        <w:t>6</w:t>
      </w:r>
      <w:r w:rsidR="00E62504" w:rsidRPr="00BF61C3">
        <w:rPr>
          <w:color w:val="000000"/>
          <w:sz w:val="18"/>
          <w:szCs w:val="18"/>
          <w:lang w:val="pl-PL"/>
        </w:rPr>
        <w:t xml:space="preserve"> x 800 m chłopców</w:t>
      </w:r>
    </w:p>
    <w:p w14:paraId="1539B77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23F7F4E" w14:textId="2554CEBE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741F35" w:rsidRPr="00BF61C3">
        <w:rPr>
          <w:color w:val="000000"/>
          <w:sz w:val="18"/>
          <w:szCs w:val="18"/>
          <w:lang w:val="pl-PL"/>
        </w:rPr>
        <w:t>Rocznik 20</w:t>
      </w:r>
      <w:r w:rsidR="00E20427">
        <w:rPr>
          <w:color w:val="000000"/>
          <w:sz w:val="18"/>
          <w:szCs w:val="18"/>
          <w:lang w:val="pl-PL"/>
        </w:rPr>
        <w:t>10</w:t>
      </w:r>
      <w:r w:rsidR="00995535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11</w:t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</w:t>
      </w:r>
      <w:r w:rsidR="00CF3CAA">
        <w:rPr>
          <w:color w:val="000000"/>
          <w:sz w:val="18"/>
          <w:szCs w:val="18"/>
          <w:lang w:val="pl-PL"/>
        </w:rPr>
        <w:t>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3903CCF2" w14:textId="77777777" w:rsidR="00753DE3" w:rsidRPr="00BF61C3" w:rsidRDefault="00753DE3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Pr="00BF61C3">
        <w:rPr>
          <w:color w:val="000000"/>
          <w:sz w:val="18"/>
          <w:szCs w:val="18"/>
          <w:lang w:val="pl-PL"/>
        </w:rPr>
        <w:tab/>
      </w:r>
      <w:r w:rsidR="00421B4B" w:rsidRPr="00BF61C3">
        <w:rPr>
          <w:color w:val="000000"/>
          <w:sz w:val="18"/>
          <w:szCs w:val="18"/>
          <w:lang w:val="pl-PL"/>
        </w:rPr>
        <w:tab/>
      </w:r>
      <w:r w:rsidR="005D2B25">
        <w:rPr>
          <w:color w:val="000000"/>
          <w:sz w:val="18"/>
          <w:szCs w:val="18"/>
          <w:lang w:val="pl-PL"/>
        </w:rPr>
        <w:t xml:space="preserve">- </w:t>
      </w:r>
      <w:r w:rsidR="00284BC7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61DA322F" w14:textId="77777777" w:rsidR="00522450" w:rsidRPr="00BF61C3" w:rsidRDefault="00522450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0AC41FDA" w14:textId="77777777" w:rsidR="00B6194F" w:rsidRPr="00BF61C3" w:rsidRDefault="00B6194F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Uczniowie średnich szkół dziennych  - </w:t>
      </w:r>
      <w:r w:rsidR="005D2B25">
        <w:rPr>
          <w:color w:val="000000"/>
          <w:sz w:val="18"/>
          <w:szCs w:val="18"/>
          <w:lang w:val="pl-PL"/>
        </w:rPr>
        <w:t xml:space="preserve"> </w:t>
      </w:r>
      <w:r w:rsidR="00284BC7">
        <w:rPr>
          <w:color w:val="000000"/>
          <w:sz w:val="18"/>
          <w:szCs w:val="18"/>
          <w:lang w:val="pl-PL"/>
        </w:rPr>
        <w:t>6</w:t>
      </w:r>
      <w:r w:rsidR="00823E0E" w:rsidRPr="00BF61C3">
        <w:rPr>
          <w:color w:val="000000"/>
          <w:sz w:val="18"/>
          <w:szCs w:val="18"/>
          <w:lang w:val="pl-PL"/>
        </w:rPr>
        <w:t xml:space="preserve"> x 10</w:t>
      </w:r>
      <w:r w:rsidRPr="00BF61C3">
        <w:rPr>
          <w:color w:val="000000"/>
          <w:sz w:val="18"/>
          <w:szCs w:val="18"/>
          <w:lang w:val="pl-PL"/>
        </w:rPr>
        <w:t>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Pr="00BF61C3">
        <w:rPr>
          <w:color w:val="000000"/>
          <w:sz w:val="18"/>
          <w:szCs w:val="18"/>
          <w:lang w:val="pl-PL"/>
        </w:rPr>
        <w:t xml:space="preserve"> dziewcząt</w:t>
      </w:r>
    </w:p>
    <w:p w14:paraId="21069B74" w14:textId="77777777" w:rsidR="00B6194F" w:rsidRPr="00BF61C3" w:rsidRDefault="00A417AD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         r</w:t>
      </w:r>
      <w:r w:rsidR="00741F35" w:rsidRPr="00BF61C3">
        <w:rPr>
          <w:color w:val="000000"/>
          <w:sz w:val="18"/>
          <w:szCs w:val="18"/>
          <w:lang w:val="pl-PL"/>
        </w:rPr>
        <w:t>ocznik 200</w:t>
      </w:r>
      <w:r w:rsidR="00995535">
        <w:rPr>
          <w:color w:val="000000"/>
          <w:sz w:val="18"/>
          <w:szCs w:val="18"/>
          <w:lang w:val="pl-PL"/>
        </w:rPr>
        <w:t>4</w:t>
      </w:r>
      <w:r w:rsidR="00B46977" w:rsidRPr="00BF61C3">
        <w:rPr>
          <w:color w:val="000000"/>
          <w:sz w:val="18"/>
          <w:szCs w:val="18"/>
          <w:lang w:val="pl-PL"/>
        </w:rPr>
        <w:t xml:space="preserve"> i młodsi</w:t>
      </w:r>
      <w:r w:rsidR="00B6194F" w:rsidRPr="00BF61C3">
        <w:rPr>
          <w:color w:val="000000"/>
          <w:sz w:val="18"/>
          <w:szCs w:val="18"/>
          <w:lang w:val="pl-PL"/>
        </w:rPr>
        <w:tab/>
        <w:t xml:space="preserve"> - </w:t>
      </w:r>
      <w:r w:rsidR="00284BC7">
        <w:rPr>
          <w:color w:val="000000"/>
          <w:sz w:val="18"/>
          <w:szCs w:val="18"/>
          <w:lang w:val="pl-PL"/>
        </w:rPr>
        <w:t>6</w:t>
      </w:r>
      <w:r w:rsidR="00B6194F" w:rsidRPr="00BF61C3">
        <w:rPr>
          <w:color w:val="000000"/>
          <w:sz w:val="18"/>
          <w:szCs w:val="18"/>
          <w:lang w:val="pl-PL"/>
        </w:rPr>
        <w:t xml:space="preserve"> x 1000</w:t>
      </w:r>
      <w:r w:rsidR="00E62504" w:rsidRPr="00BF61C3">
        <w:rPr>
          <w:color w:val="000000"/>
          <w:sz w:val="18"/>
          <w:szCs w:val="18"/>
          <w:lang w:val="pl-PL"/>
        </w:rPr>
        <w:t xml:space="preserve"> m</w:t>
      </w:r>
      <w:r w:rsidR="00B6194F" w:rsidRPr="00BF61C3">
        <w:rPr>
          <w:color w:val="000000"/>
          <w:sz w:val="18"/>
          <w:szCs w:val="18"/>
          <w:lang w:val="pl-PL"/>
        </w:rPr>
        <w:t xml:space="preserve"> chłopców</w:t>
      </w:r>
    </w:p>
    <w:p w14:paraId="15867FE5" w14:textId="77777777" w:rsidR="00522450" w:rsidRPr="00BF61C3" w:rsidRDefault="00522450" w:rsidP="00B6194F">
      <w:pPr>
        <w:tabs>
          <w:tab w:val="left" w:pos="425"/>
          <w:tab w:val="left" w:pos="567"/>
          <w:tab w:val="left" w:pos="1418"/>
        </w:tabs>
        <w:jc w:val="both"/>
        <w:rPr>
          <w:color w:val="000000"/>
          <w:sz w:val="18"/>
          <w:szCs w:val="18"/>
          <w:lang w:val="pl-PL"/>
        </w:rPr>
      </w:pPr>
    </w:p>
    <w:p w14:paraId="63E523FE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Uczestnictwo:</w:t>
      </w:r>
    </w:p>
    <w:p w14:paraId="68A2C321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 biega</w:t>
      </w:r>
      <w:r w:rsidR="00F90BD8">
        <w:rPr>
          <w:color w:val="000000"/>
          <w:sz w:val="18"/>
          <w:szCs w:val="18"/>
          <w:lang w:val="pl-PL"/>
        </w:rPr>
        <w:t>ch indywidualnych startuje</w:t>
      </w:r>
      <w:r w:rsidR="00D674A6">
        <w:rPr>
          <w:color w:val="000000"/>
          <w:sz w:val="18"/>
          <w:szCs w:val="18"/>
          <w:lang w:val="pl-PL"/>
        </w:rPr>
        <w:t xml:space="preserve"> po </w:t>
      </w:r>
      <w:r w:rsidR="00D674A6" w:rsidRPr="007D7A3A">
        <w:rPr>
          <w:color w:val="000000" w:themeColor="text1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najlepszych zawodników/czek z zawodów dzielnicowych osobno na każdym dystansie wynikającym z programów zawodów.</w:t>
      </w:r>
    </w:p>
    <w:p w14:paraId="4724AC7E" w14:textId="77777777" w:rsidR="005D2B25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A4001" w14:textId="77777777" w:rsidR="005D2B25" w:rsidRPr="00BF61C3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F764538" w14:textId="77777777" w:rsidR="00753DE3" w:rsidRPr="00BF61C3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274A73E6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Nie dopuszcza się do startu w obuwiu z kolcami.</w:t>
      </w:r>
    </w:p>
    <w:p w14:paraId="6E4D107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Wszyscy startują ze startu wspólnego w tym na pierwszej zmianie w biegach</w:t>
      </w:r>
    </w:p>
    <w:p w14:paraId="1D7CFA13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sztafetowych. Strefa zmian w sztafetach wynosi 20 m.</w:t>
      </w:r>
    </w:p>
    <w:p w14:paraId="5E926CC3" w14:textId="77777777" w:rsidR="00753DE3" w:rsidRPr="00C51BC7" w:rsidRDefault="00753DE3" w:rsidP="00421B4B">
      <w:pPr>
        <w:tabs>
          <w:tab w:val="left" w:pos="425"/>
          <w:tab w:val="left" w:pos="567"/>
        </w:tabs>
        <w:jc w:val="center"/>
        <w:rPr>
          <w:color w:val="000000"/>
          <w:sz w:val="18"/>
          <w:szCs w:val="18"/>
          <w:lang w:val="pl-PL"/>
        </w:rPr>
      </w:pPr>
    </w:p>
    <w:p w14:paraId="32636815" w14:textId="77777777" w:rsidR="00753DE3" w:rsidRPr="00C51BC7" w:rsidRDefault="00753DE3" w:rsidP="009C6EB1">
      <w:pPr>
        <w:numPr>
          <w:ilvl w:val="0"/>
          <w:numId w:val="1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Ocena wyników:</w:t>
      </w:r>
    </w:p>
    <w:p w14:paraId="2A9CAF0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biegach indywidualnych prowadzona będzie punktacja indywidualna i szkolna. Punktacją objęci są wszyscy uczestnicy biegu wg zasady:</w:t>
      </w:r>
    </w:p>
    <w:p w14:paraId="57F4026D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470DE9B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      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15 pkt.</w:t>
      </w:r>
    </w:p>
    <w:p w14:paraId="7BCCBED7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12 pkt.</w:t>
      </w:r>
    </w:p>
    <w:p w14:paraId="78C22D5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III </w:t>
      </w:r>
      <w:r>
        <w:rPr>
          <w:sz w:val="18"/>
          <w:szCs w:val="18"/>
          <w:lang w:val="pl-PL"/>
        </w:rPr>
        <w:tab/>
        <w:t xml:space="preserve">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10 pkt.</w:t>
      </w:r>
    </w:p>
    <w:p w14:paraId="4C538BAC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IV-VI       miejsce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 xml:space="preserve"> -     8 pkt.</w:t>
      </w:r>
    </w:p>
    <w:p w14:paraId="3C22308F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VII-X 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7 pkt.</w:t>
      </w:r>
    </w:p>
    <w:p w14:paraId="06ADA71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XI-XV   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6 pkt.</w:t>
      </w:r>
    </w:p>
    <w:p w14:paraId="4EEF8EE5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XVI-XX   </w:t>
      </w:r>
      <w:r w:rsidRPr="00FA6F0C">
        <w:rPr>
          <w:sz w:val="18"/>
          <w:szCs w:val="18"/>
          <w:lang w:val="pl-PL"/>
        </w:rPr>
        <w:t>miejsce</w:t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</w:r>
      <w:r w:rsidRPr="00FA6F0C">
        <w:rPr>
          <w:sz w:val="18"/>
          <w:szCs w:val="18"/>
          <w:lang w:val="pl-PL"/>
        </w:rPr>
        <w:tab/>
        <w:t>-     5 pkt.</w:t>
      </w:r>
    </w:p>
    <w:p w14:paraId="5749BEDB" w14:textId="77777777" w:rsidR="005D2B25" w:rsidRPr="00FA6F0C" w:rsidRDefault="00FA6F0C" w:rsidP="00E132C2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XXI-XXX  </w:t>
      </w:r>
      <w:r w:rsidRPr="00FA6F0C">
        <w:rPr>
          <w:sz w:val="18"/>
          <w:szCs w:val="18"/>
          <w:lang w:val="pl-PL"/>
        </w:rPr>
        <w:t xml:space="preserve"> miejsce                               -     4 pkt</w:t>
      </w:r>
    </w:p>
    <w:p w14:paraId="432BC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XXXI-XL  </w:t>
      </w:r>
      <w:r w:rsidRPr="00FA6F0C">
        <w:rPr>
          <w:sz w:val="18"/>
          <w:szCs w:val="18"/>
          <w:lang w:val="pl-PL"/>
        </w:rPr>
        <w:t xml:space="preserve"> miejsce                                -     3 pkt</w:t>
      </w:r>
    </w:p>
    <w:p w14:paraId="013E0554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XLI-L         </w:t>
      </w:r>
      <w:r w:rsidRPr="00FA6F0C">
        <w:rPr>
          <w:sz w:val="18"/>
          <w:szCs w:val="18"/>
          <w:lang w:val="pl-PL"/>
        </w:rPr>
        <w:t xml:space="preserve"> miejsce                                -     2 pkt</w:t>
      </w:r>
    </w:p>
    <w:p w14:paraId="435F2AE0" w14:textId="77777777" w:rsidR="00FA6F0C" w:rsidRPr="00FA6F0C" w:rsidRDefault="00FA6F0C" w:rsidP="00FA6F0C">
      <w:pPr>
        <w:ind w:left="1416"/>
        <w:jc w:val="both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LI-C            </w:t>
      </w:r>
      <w:r w:rsidRPr="00FA6F0C">
        <w:rPr>
          <w:sz w:val="18"/>
          <w:szCs w:val="18"/>
          <w:lang w:val="pl-PL"/>
        </w:rPr>
        <w:t>miejsce (za udział)              -     1 pkt</w:t>
      </w:r>
    </w:p>
    <w:p w14:paraId="34FCB888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E400096" w14:textId="77777777" w:rsidR="00753DE3" w:rsidRDefault="00753DE3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Suma punktów uzyskanych przez startujących z danej szkoły składa się na punktacje szkolną. </w:t>
      </w:r>
    </w:p>
    <w:p w14:paraId="586369C2" w14:textId="77777777" w:rsidR="00522450" w:rsidRDefault="00F90BD8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10 najlepszych zawodników/czek z każdego dystansu ma prawo reprezentowania Warszawy w finałach wojewódzkich</w:t>
      </w:r>
    </w:p>
    <w:p w14:paraId="78DD2D8F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829D157" w14:textId="77777777" w:rsidR="00E132C2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750E353" w14:textId="77777777" w:rsidR="00E132C2" w:rsidRPr="00FA6F0C" w:rsidRDefault="00E132C2">
      <w:pPr>
        <w:tabs>
          <w:tab w:val="left" w:pos="425"/>
        </w:tabs>
        <w:jc w:val="both"/>
        <w:rPr>
          <w:color w:val="000000"/>
          <w:sz w:val="18"/>
          <w:szCs w:val="18"/>
          <w:lang w:val="pl-PL"/>
        </w:rPr>
      </w:pPr>
    </w:p>
    <w:p w14:paraId="552DD67F" w14:textId="77777777" w:rsidR="00753DE3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A8A9CD4" w14:textId="77777777" w:rsidR="007D7A3A" w:rsidRPr="00C51BC7" w:rsidRDefault="007D7A3A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2AF50ED" w14:textId="77777777" w:rsidR="00753DE3" w:rsidRPr="00C51BC7" w:rsidRDefault="00753DE3" w:rsidP="009C6EB1">
      <w:pPr>
        <w:pStyle w:val="Nagwek3"/>
        <w:numPr>
          <w:ilvl w:val="0"/>
          <w:numId w:val="79"/>
        </w:numPr>
        <w:tabs>
          <w:tab w:val="left" w:pos="425"/>
        </w:tabs>
        <w:jc w:val="left"/>
        <w:rPr>
          <w:b/>
          <w:color w:val="000000"/>
          <w:szCs w:val="24"/>
        </w:rPr>
      </w:pPr>
      <w:r w:rsidRPr="00C51BC7">
        <w:rPr>
          <w:b/>
          <w:color w:val="000000"/>
          <w:szCs w:val="24"/>
        </w:rPr>
        <w:t>CZWÓRBÓJ LEKKOATLETYCZNY</w:t>
      </w:r>
    </w:p>
    <w:p w14:paraId="6AC05AC1" w14:textId="77777777" w:rsidR="009F6C5C" w:rsidRPr="00C51BC7" w:rsidRDefault="009F6C5C" w:rsidP="009F6C5C">
      <w:pPr>
        <w:rPr>
          <w:color w:val="000000"/>
          <w:lang w:val="pl-PL"/>
        </w:rPr>
      </w:pPr>
    </w:p>
    <w:p w14:paraId="706682F7" w14:textId="77777777" w:rsidR="009F6C5C" w:rsidRPr="00C51BC7" w:rsidRDefault="009F6C5C" w:rsidP="0050287B">
      <w:pPr>
        <w:pStyle w:val="Akapitzlist"/>
        <w:ind w:left="0"/>
        <w:rPr>
          <w:color w:val="000000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27BB2A4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5252AD74" w14:textId="77777777" w:rsidR="00753DE3" w:rsidRPr="00522450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 zawodów:</w:t>
      </w:r>
    </w:p>
    <w:p w14:paraId="48D5210B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60 m;</w:t>
      </w:r>
    </w:p>
    <w:p w14:paraId="33617E0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piłką palantową (do 150 g.)</w:t>
      </w:r>
    </w:p>
    <w:p w14:paraId="3E2CED58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bieg: 600 m dziewcząt; 1000 m chłopców;</w:t>
      </w:r>
    </w:p>
    <w:p w14:paraId="5C9A2D2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(dla całego zespołu) w dal ze strefy lub wzwyż.</w:t>
      </w:r>
    </w:p>
    <w:p w14:paraId="21C2DF07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BF2C950" w14:textId="77777777" w:rsidR="005D2B25" w:rsidRPr="00C51BC7" w:rsidRDefault="005D2B2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21DDA0" w14:textId="77777777" w:rsidR="00753DE3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522450">
        <w:rPr>
          <w:b/>
          <w:color w:val="000000"/>
          <w:sz w:val="18"/>
          <w:szCs w:val="18"/>
          <w:lang w:val="pl-PL"/>
        </w:rPr>
        <w:t>Uczestnictwo:</w:t>
      </w:r>
    </w:p>
    <w:p w14:paraId="7A401B9D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087043BC" w14:textId="676AF656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prawo startu mają reprezentacje szkół podstawowych</w:t>
      </w:r>
      <w:r w:rsidR="00B46977">
        <w:rPr>
          <w:color w:val="000000"/>
          <w:sz w:val="18"/>
          <w:szCs w:val="18"/>
          <w:lang w:val="pl-PL"/>
        </w:rPr>
        <w:t xml:space="preserve"> </w:t>
      </w:r>
      <w:r w:rsidR="00741F35">
        <w:rPr>
          <w:color w:val="000000"/>
          <w:sz w:val="18"/>
          <w:szCs w:val="18"/>
          <w:lang w:val="pl-PL"/>
        </w:rPr>
        <w:t>rocznik</w:t>
      </w:r>
      <w:r w:rsidR="00741F35" w:rsidRPr="007D7A3A">
        <w:rPr>
          <w:color w:val="000000" w:themeColor="text1"/>
          <w:sz w:val="18"/>
          <w:szCs w:val="18"/>
          <w:lang w:val="pl-PL"/>
        </w:rPr>
        <w:t xml:space="preserve"> 20</w:t>
      </w:r>
      <w:r w:rsidR="00D674A6" w:rsidRPr="007D7A3A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2</w:t>
      </w:r>
      <w:r w:rsidR="008318C1">
        <w:rPr>
          <w:color w:val="000000"/>
          <w:sz w:val="18"/>
          <w:szCs w:val="18"/>
          <w:lang w:val="pl-PL"/>
        </w:rPr>
        <w:t xml:space="preserve"> i młodsi) </w:t>
      </w:r>
      <w:r w:rsidRPr="00C51BC7">
        <w:rPr>
          <w:color w:val="000000"/>
          <w:sz w:val="18"/>
          <w:szCs w:val="18"/>
          <w:lang w:val="pl-PL"/>
        </w:rPr>
        <w:t xml:space="preserve"> oddzielnie dziewcząt i chłopców w składzie 6 osób.</w:t>
      </w:r>
    </w:p>
    <w:p w14:paraId="55E333C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4620C7" w14:textId="77777777" w:rsidR="00753DE3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Sposób przeprowadzania zawodów:</w:t>
      </w:r>
    </w:p>
    <w:p w14:paraId="056430B6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6FAD755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zostaną rozegrane w ciągu 1-go dnia.</w:t>
      </w:r>
    </w:p>
    <w:p w14:paraId="50510A8F" w14:textId="77777777" w:rsidR="00753DE3" w:rsidRPr="00C51BC7" w:rsidRDefault="009F6C5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kolejność rozgrywania konkurencji jest dowolna z tym, że bieg długi musi być rozgrywany jako ostatnia konkurencja</w:t>
      </w:r>
    </w:p>
    <w:p w14:paraId="500EF8FF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60 m </w:t>
      </w:r>
    </w:p>
    <w:p w14:paraId="697341CD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Bieg będzie rozgrywany w seriach na czas. Zawodnicy startują z bloków i winni biec po przydzielonym im torze od startu do mety. Zawodnik zostaje wyeliminowany z biegu po trzecim falstarcie zachowując prawo startu w następnych konkurencjach.</w:t>
      </w:r>
    </w:p>
    <w:p w14:paraId="05B03649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41F35B5" w14:textId="77777777" w:rsidR="00753DE3" w:rsidRPr="00C51BC7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skok w dal</w:t>
      </w:r>
    </w:p>
    <w:p w14:paraId="4C5C3A8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Strefa odbicia jest częścią rozbiegu, posypana kredą.</w:t>
      </w:r>
    </w:p>
    <w:p w14:paraId="093DCB0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Szerokość strefy równa się szerokości rozbiegu, a długość wynosi 100 cm</w:t>
      </w:r>
      <w:r w:rsidRPr="00C51BC7">
        <w:rPr>
          <w:color w:val="000000"/>
          <w:sz w:val="24"/>
          <w:lang w:val="pl-PL"/>
        </w:rPr>
        <w:t xml:space="preserve">. </w:t>
      </w:r>
    </w:p>
    <w:p w14:paraId="22A25C5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Końcem strefy powinna być belka z plasteliną.</w:t>
      </w:r>
    </w:p>
    <w:p w14:paraId="49BCD05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skład strefy nie wchodzi plastelina.</w:t>
      </w:r>
    </w:p>
    <w:p w14:paraId="6B92756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zawodnik ma prawo do trzech prób.</w:t>
      </w:r>
    </w:p>
    <w:p w14:paraId="6CAF90D1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Pomiaru dokonujemy od najbliższego śladu pozostawionego przez czubek buta</w:t>
      </w:r>
    </w:p>
    <w:p w14:paraId="2653810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w strefie.</w:t>
      </w:r>
    </w:p>
    <w:p w14:paraId="6C8916E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zawodnik odbije się przed strefą, pomiaru dokonujemy od początku strefy.</w:t>
      </w:r>
    </w:p>
    <w:p w14:paraId="624041FB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Pozostałe przepisy jak w skoku w dal.</w:t>
      </w:r>
    </w:p>
    <w:p w14:paraId="56301E83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F0F69C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D589C47" w14:textId="77777777" w:rsidR="007D7A3A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B702C1B" w14:textId="77777777" w:rsidR="00522450" w:rsidRDefault="00E132C2" w:rsidP="00E132C2">
      <w:pPr>
        <w:numPr>
          <w:ilvl w:val="0"/>
          <w:numId w:val="3"/>
        </w:numPr>
        <w:tabs>
          <w:tab w:val="clear" w:pos="1776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skok wzwyż</w:t>
      </w:r>
    </w:p>
    <w:p w14:paraId="0958D942" w14:textId="77777777" w:rsidR="00E132C2" w:rsidRPr="00C51BC7" w:rsidRDefault="00E132C2" w:rsidP="00E132C2">
      <w:pPr>
        <w:tabs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</w:p>
    <w:p w14:paraId="30937D76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Pierwsza wysokość ustalana jest bezpośrednio przed konkursem, przy czym </w:t>
      </w:r>
    </w:p>
    <w:p w14:paraId="2540F27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obowiązują następujące interwały wysokości:</w:t>
      </w:r>
    </w:p>
    <w:p w14:paraId="47A23D22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do 140 cm co 5 cm powyżej co 3 cm;</w:t>
      </w:r>
    </w:p>
    <w:p w14:paraId="361017E5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chłopcy do 160 cm co 5 cm powyżej co 3 cm;</w:t>
      </w:r>
    </w:p>
    <w:p w14:paraId="22717E2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Przekroczenie płaszczyzny skoku (na zewnątrz stojaków), bez strącenia poprzeczki nie powoduje zaliczenia próby jako nieudanej. W przypadku strącenia poprzeczki, po prawidłowo wykonanym skoku, nie należy próby zaliczyć jako nieważnej, lecz poinformować (ostrzec) zawodnika, że w przypadku powtórzenia się takiej sytuacji skok uznany zostanie za „nieważny”.</w:t>
      </w:r>
    </w:p>
    <w:p w14:paraId="7701E027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E0142A3" w14:textId="77777777" w:rsidR="00753DE3" w:rsidRDefault="00753DE3" w:rsidP="008A508B">
      <w:pPr>
        <w:numPr>
          <w:ilvl w:val="0"/>
          <w:numId w:val="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rzut piłką palantową </w:t>
      </w:r>
    </w:p>
    <w:p w14:paraId="31663478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8F79D7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 wykonuje się w dowolny sposób prawą lub lewą ręką, z miejsca lub rozbiegu.</w:t>
      </w:r>
    </w:p>
    <w:p w14:paraId="0E61793D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startujący zawodnik ma prawo do wykonania jednego rzutu próbnego,</w:t>
      </w:r>
      <w:r w:rsidR="00421B4B" w:rsidRPr="00C51BC7">
        <w:rPr>
          <w:color w:val="000000"/>
          <w:sz w:val="18"/>
          <w:szCs w:val="18"/>
          <w:lang w:val="pl-PL"/>
        </w:rPr>
        <w:t xml:space="preserve"> </w:t>
      </w:r>
    </w:p>
    <w:p w14:paraId="4C74CEC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a następnie trzy rzuty w konkursie.</w:t>
      </w:r>
    </w:p>
    <w:p w14:paraId="382EB72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Odległość uzyskaną przez zawodnika ocenia sędzia z dokładnością do pół metra. Liczy się najlepszy rezultat. Pomiaru dokonuje się w linii prostopadłej do osi rzutu na niekorzyść zawodnika.</w:t>
      </w:r>
    </w:p>
    <w:p w14:paraId="73348EA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52A8AA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781D5A8B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9279011" w14:textId="77777777" w:rsidR="00995535" w:rsidRDefault="00995535" w:rsidP="00995535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1DCEA289" w14:textId="77777777" w:rsidR="00753DE3" w:rsidRPr="00522450" w:rsidRDefault="00753DE3" w:rsidP="009C6EB1">
      <w:pPr>
        <w:numPr>
          <w:ilvl w:val="0"/>
          <w:numId w:val="6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Punktacja:</w:t>
      </w:r>
    </w:p>
    <w:p w14:paraId="1B3E2AC1" w14:textId="77777777" w:rsidR="00522450" w:rsidRPr="00C51BC7" w:rsidRDefault="00522450" w:rsidP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FADE71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Wyniki przelicza się na punkty wg lekkoatletycznych tabel punktowych.</w:t>
      </w:r>
    </w:p>
    <w:p w14:paraId="453474F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Suma osiągniętych punktów za cztery konkurencje daje ostateczny rezultat każdego zawodnika.</w:t>
      </w:r>
    </w:p>
    <w:p w14:paraId="0877C807" w14:textId="77777777" w:rsidR="00421B4B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Na wynik drużyny składają się końcowe rezultaty 5-ciu najlepszych zawodników</w:t>
      </w:r>
    </w:p>
    <w:p w14:paraId="764173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(z 6 startujących).</w:t>
      </w:r>
    </w:p>
    <w:p w14:paraId="47E6E67A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przypadku równej liczby punktów uzyskanych przez dwie lub więcej szkół przyznaje się miejsca dzielone.</w:t>
      </w:r>
    </w:p>
    <w:p w14:paraId="0024B7C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Przy jednakowej liczbie punktów uzyskanych przez szkoły zajmujące I-III miejsce, o wyższej lokacie decyduje wynik najlepszego zawodnika. </w:t>
      </w:r>
    </w:p>
    <w:p w14:paraId="1BAC1961" w14:textId="77777777" w:rsidR="00683461" w:rsidRPr="00C51BC7" w:rsidRDefault="0068346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93879B5" w14:textId="35FB8DCB" w:rsidR="00E20427" w:rsidRDefault="00E20427" w:rsidP="007E43F6">
      <w:pPr>
        <w:rPr>
          <w:lang w:val="pl-PL"/>
        </w:rPr>
      </w:pPr>
    </w:p>
    <w:p w14:paraId="0E7B869B" w14:textId="77777777" w:rsidR="000848A2" w:rsidRPr="007E43F6" w:rsidRDefault="000848A2" w:rsidP="007E43F6">
      <w:pPr>
        <w:rPr>
          <w:lang w:val="pl-PL"/>
        </w:rPr>
      </w:pPr>
    </w:p>
    <w:p w14:paraId="231D3A81" w14:textId="77777777" w:rsidR="00753DE3" w:rsidRDefault="00753DE3" w:rsidP="009C6EB1">
      <w:pPr>
        <w:pStyle w:val="Nagwek3"/>
        <w:numPr>
          <w:ilvl w:val="0"/>
          <w:numId w:val="79"/>
        </w:numPr>
        <w:tabs>
          <w:tab w:val="left" w:pos="425"/>
          <w:tab w:val="left" w:pos="567"/>
        </w:tabs>
        <w:rPr>
          <w:b/>
          <w:color w:val="000000"/>
        </w:rPr>
      </w:pPr>
      <w:r w:rsidRPr="00C51BC7">
        <w:rPr>
          <w:b/>
          <w:color w:val="000000"/>
        </w:rPr>
        <w:t xml:space="preserve">LEKKOATLETYKA </w:t>
      </w:r>
    </w:p>
    <w:p w14:paraId="335A22CF" w14:textId="77777777" w:rsidR="00A417AD" w:rsidRPr="00A417AD" w:rsidRDefault="00A417AD" w:rsidP="00A417AD">
      <w:pPr>
        <w:rPr>
          <w:lang w:val="pl-PL"/>
        </w:rPr>
      </w:pPr>
    </w:p>
    <w:p w14:paraId="23F61EAA" w14:textId="77777777" w:rsidR="007D7A3A" w:rsidRPr="00E132C2" w:rsidRDefault="00830349" w:rsidP="00E132C2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B00C2D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340333D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9E81E35" w14:textId="77777777" w:rsidR="00753DE3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Program zawodów:</w:t>
      </w:r>
    </w:p>
    <w:p w14:paraId="58DBE16C" w14:textId="77777777" w:rsidR="007D7A3A" w:rsidRPr="00C51BC7" w:rsidRDefault="007D7A3A" w:rsidP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663C3FB" w14:textId="3AF207F2" w:rsidR="00753DE3" w:rsidRDefault="00741F35">
      <w:pPr>
        <w:tabs>
          <w:tab w:val="left" w:pos="425"/>
          <w:tab w:val="left" w:pos="567"/>
        </w:tabs>
        <w:jc w:val="both"/>
        <w:rPr>
          <w:color w:val="000000" w:themeColor="text1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Rocznik </w:t>
      </w:r>
      <w:r w:rsidRPr="007D7A3A">
        <w:rPr>
          <w:color w:val="000000" w:themeColor="text1"/>
          <w:sz w:val="18"/>
          <w:szCs w:val="18"/>
          <w:lang w:val="pl-PL"/>
        </w:rPr>
        <w:t>20</w:t>
      </w:r>
      <w:r w:rsidR="00E20427">
        <w:rPr>
          <w:color w:val="000000" w:themeColor="text1"/>
          <w:sz w:val="18"/>
          <w:szCs w:val="18"/>
          <w:lang w:val="pl-PL"/>
        </w:rPr>
        <w:t>10</w:t>
      </w:r>
      <w:r w:rsidRPr="007D7A3A">
        <w:rPr>
          <w:color w:val="000000" w:themeColor="text1"/>
          <w:sz w:val="18"/>
          <w:szCs w:val="18"/>
          <w:lang w:val="pl-PL"/>
        </w:rPr>
        <w:t>-20</w:t>
      </w:r>
      <w:r w:rsidR="00995535">
        <w:rPr>
          <w:color w:val="000000" w:themeColor="text1"/>
          <w:sz w:val="18"/>
          <w:szCs w:val="18"/>
          <w:lang w:val="pl-PL"/>
        </w:rPr>
        <w:t>1</w:t>
      </w:r>
      <w:r w:rsidR="00E20427">
        <w:rPr>
          <w:color w:val="000000" w:themeColor="text1"/>
          <w:sz w:val="18"/>
          <w:szCs w:val="18"/>
          <w:lang w:val="pl-PL"/>
        </w:rPr>
        <w:t>1</w:t>
      </w:r>
    </w:p>
    <w:p w14:paraId="3C621C32" w14:textId="77777777" w:rsidR="00470EBD" w:rsidRPr="00BF61C3" w:rsidRDefault="00470EB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E083DB" w14:textId="77777777" w:rsidR="00753DE3" w:rsidRPr="00C51BC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dziewczęta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300, 600,</w:t>
      </w:r>
      <w:r w:rsidR="00D569AB">
        <w:rPr>
          <w:color w:val="000000"/>
          <w:sz w:val="18"/>
          <w:szCs w:val="18"/>
          <w:lang w:val="pl-PL"/>
        </w:rPr>
        <w:t xml:space="preserve"> 1000</w:t>
      </w:r>
      <w:r w:rsidRPr="00C51BC7">
        <w:rPr>
          <w:color w:val="000000"/>
          <w:sz w:val="18"/>
          <w:szCs w:val="18"/>
          <w:lang w:val="pl-PL"/>
        </w:rPr>
        <w:t xml:space="preserve"> skok w dal, skok wzwyż, pchnięcie </w:t>
      </w:r>
      <w:r w:rsidR="00B46977">
        <w:rPr>
          <w:color w:val="000000"/>
          <w:sz w:val="18"/>
          <w:szCs w:val="18"/>
          <w:lang w:val="pl-PL"/>
        </w:rPr>
        <w:t>kulą (3 kg), sztafeta 4 x 100 m i olimpijska</w:t>
      </w:r>
    </w:p>
    <w:p w14:paraId="322F2C4C" w14:textId="77777777" w:rsidR="00B46977" w:rsidRDefault="00753DE3">
      <w:pPr>
        <w:tabs>
          <w:tab w:val="left" w:pos="425"/>
          <w:tab w:val="left" w:pos="851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chłopcy - 100,</w:t>
      </w:r>
      <w:r w:rsidR="00B46977">
        <w:rPr>
          <w:color w:val="000000"/>
          <w:sz w:val="18"/>
          <w:szCs w:val="18"/>
          <w:lang w:val="pl-PL"/>
        </w:rPr>
        <w:t>200,</w:t>
      </w:r>
      <w:r w:rsidRPr="00C51BC7">
        <w:rPr>
          <w:color w:val="000000"/>
          <w:sz w:val="18"/>
          <w:szCs w:val="18"/>
          <w:lang w:val="pl-PL"/>
        </w:rPr>
        <w:t xml:space="preserve"> 300,</w:t>
      </w:r>
      <w:r w:rsidR="00D674A6">
        <w:rPr>
          <w:color w:val="000000"/>
          <w:sz w:val="18"/>
          <w:szCs w:val="18"/>
          <w:lang w:val="pl-PL"/>
        </w:rPr>
        <w:t xml:space="preserve"> 600</w:t>
      </w:r>
      <w:r w:rsidR="00B46977">
        <w:rPr>
          <w:color w:val="000000"/>
          <w:sz w:val="18"/>
          <w:szCs w:val="18"/>
          <w:lang w:val="pl-PL"/>
        </w:rPr>
        <w:t>,</w:t>
      </w:r>
      <w:r w:rsidRPr="00C51BC7">
        <w:rPr>
          <w:color w:val="000000"/>
          <w:sz w:val="18"/>
          <w:szCs w:val="18"/>
          <w:lang w:val="pl-PL"/>
        </w:rPr>
        <w:t xml:space="preserve"> 1000, skok w dal, skok wzwyż, </w:t>
      </w:r>
    </w:p>
    <w:p w14:paraId="56C31AE0" w14:textId="77777777" w:rsidR="00753DE3" w:rsidRPr="00C51BC7" w:rsidRDefault="00FC0B29" w:rsidP="00B46977">
      <w:pPr>
        <w:tabs>
          <w:tab w:val="left" w:pos="425"/>
          <w:tab w:val="left" w:pos="851"/>
        </w:tabs>
        <w:ind w:left="142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pchnięcie kulą (5</w:t>
      </w:r>
      <w:r w:rsidR="00B46977">
        <w:rPr>
          <w:color w:val="000000"/>
          <w:sz w:val="18"/>
          <w:szCs w:val="18"/>
          <w:lang w:val="pl-PL"/>
        </w:rPr>
        <w:t xml:space="preserve"> kg), sztafeta 4 x 100 m i olimpijska</w:t>
      </w:r>
    </w:p>
    <w:p w14:paraId="15EAF73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21ACBC6" w14:textId="77777777" w:rsidR="00753DE3" w:rsidRPr="00C51BC7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Uczestnictwo:</w:t>
      </w:r>
    </w:p>
    <w:p w14:paraId="0908601F" w14:textId="77777777" w:rsidR="00145799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Zawodnik /czka może brać udział w jednej konkurencji i w sztafecie. </w:t>
      </w:r>
    </w:p>
    <w:p w14:paraId="215C3C09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Do jednej konkurencji </w:t>
      </w:r>
      <w:r w:rsidR="00177273">
        <w:rPr>
          <w:color w:val="000000"/>
          <w:sz w:val="18"/>
          <w:szCs w:val="18"/>
          <w:lang w:val="pl-PL"/>
        </w:rPr>
        <w:t>można</w:t>
      </w:r>
      <w:r w:rsidRPr="00C51BC7">
        <w:rPr>
          <w:color w:val="000000"/>
          <w:sz w:val="18"/>
          <w:szCs w:val="18"/>
          <w:lang w:val="pl-PL"/>
        </w:rPr>
        <w:t xml:space="preserve"> zgłosić maksimum 3 zawodników /czek.</w:t>
      </w:r>
    </w:p>
    <w:p w14:paraId="6A77F6A4" w14:textId="77777777" w:rsidR="007D7A3A" w:rsidRPr="00C51BC7" w:rsidRDefault="007D7A3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/czka</w:t>
      </w:r>
      <w:r>
        <w:rPr>
          <w:color w:val="000000"/>
          <w:sz w:val="18"/>
          <w:szCs w:val="18"/>
          <w:lang w:val="pl-PL"/>
        </w:rPr>
        <w:t xml:space="preserve"> biegnący na 600 lub 1000m nie może uczestniczyć w sztafecie olimpijskiej na zmianie 800m.</w:t>
      </w:r>
    </w:p>
    <w:p w14:paraId="173DD57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32C837" w14:textId="77777777" w:rsidR="00B3668E" w:rsidRPr="00C51BC7" w:rsidRDefault="00B3668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937B03C" w14:textId="77777777" w:rsidR="00753DE3" w:rsidRPr="00C51BC7" w:rsidRDefault="00753DE3" w:rsidP="009C6EB1">
      <w:pPr>
        <w:numPr>
          <w:ilvl w:val="0"/>
          <w:numId w:val="20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</w:p>
    <w:p w14:paraId="7870C7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Współzawodniczą osobno dziewczęta i chłopcy. Suma punktów</w:t>
      </w:r>
      <w:r w:rsidR="002D659E" w:rsidRPr="00C51BC7">
        <w:rPr>
          <w:color w:val="000000"/>
          <w:sz w:val="18"/>
          <w:szCs w:val="18"/>
          <w:lang w:val="pl-PL"/>
        </w:rPr>
        <w:t xml:space="preserve"> uzyskanych przez szkołę </w:t>
      </w:r>
      <w:r w:rsidR="00CC275C">
        <w:rPr>
          <w:color w:val="000000"/>
          <w:sz w:val="18"/>
          <w:szCs w:val="18"/>
          <w:lang w:val="pl-PL"/>
        </w:rPr>
        <w:t>we wszystkich rocznikach</w:t>
      </w:r>
      <w:r w:rsidRPr="00C51BC7">
        <w:rPr>
          <w:color w:val="000000"/>
          <w:sz w:val="18"/>
          <w:szCs w:val="18"/>
          <w:lang w:val="pl-PL"/>
        </w:rPr>
        <w:t xml:space="preserve"> – daje końcowy wynik danej szkoły.</w:t>
      </w:r>
    </w:p>
    <w:p w14:paraId="19B0298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634E09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następująca punktacja:</w:t>
      </w:r>
    </w:p>
    <w:p w14:paraId="05994A4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9 pkt</w:t>
      </w:r>
    </w:p>
    <w:p w14:paraId="64C2CFC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7 pkt</w:t>
      </w:r>
    </w:p>
    <w:p w14:paraId="20A993D5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III m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6 pkt</w:t>
      </w:r>
    </w:p>
    <w:p w14:paraId="24990EFF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IV – V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5 pkt</w:t>
      </w:r>
    </w:p>
    <w:p w14:paraId="1EE12474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 – VII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4 pkt</w:t>
      </w:r>
    </w:p>
    <w:p w14:paraId="3E404B7C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VIII – IX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3 pkt</w:t>
      </w:r>
    </w:p>
    <w:p w14:paraId="439CA99D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 – XI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2 pkt</w:t>
      </w:r>
    </w:p>
    <w:p w14:paraId="6C23D682" w14:textId="77777777" w:rsidR="00753DE3" w:rsidRPr="00C51BC7" w:rsidRDefault="00753DE3">
      <w:pPr>
        <w:tabs>
          <w:tab w:val="left" w:pos="2127"/>
          <w:tab w:val="left" w:pos="3969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XII</w:t>
      </w:r>
      <w:r w:rsidR="00995535">
        <w:rPr>
          <w:color w:val="000000"/>
          <w:sz w:val="18"/>
          <w:szCs w:val="18"/>
          <w:lang w:val="pl-PL"/>
        </w:rPr>
        <w:t xml:space="preserve"> i dalsze</w:t>
      </w:r>
      <w:r w:rsidRPr="00C51BC7">
        <w:rPr>
          <w:color w:val="000000"/>
          <w:sz w:val="18"/>
          <w:szCs w:val="18"/>
          <w:lang w:val="pl-PL"/>
        </w:rPr>
        <w:tab/>
        <w:t>miejsce</w:t>
      </w:r>
      <w:r w:rsidRPr="00C51BC7">
        <w:rPr>
          <w:color w:val="000000"/>
          <w:sz w:val="18"/>
          <w:szCs w:val="18"/>
          <w:lang w:val="pl-PL"/>
        </w:rPr>
        <w:tab/>
        <w:t>1 pkt</w:t>
      </w:r>
    </w:p>
    <w:p w14:paraId="35E917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A311D7A" w14:textId="77777777" w:rsidR="00753DE3" w:rsidRPr="00C51BC7" w:rsidRDefault="00B51EB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Trzech pierwszych </w:t>
      </w:r>
      <w:r w:rsidR="00753DE3" w:rsidRPr="00C51BC7">
        <w:rPr>
          <w:color w:val="000000"/>
          <w:sz w:val="18"/>
          <w:szCs w:val="18"/>
          <w:lang w:val="pl-PL"/>
        </w:rPr>
        <w:t>zawodników/czek w każdej konkurencji i </w:t>
      </w:r>
      <w:r w:rsidR="00263C56">
        <w:rPr>
          <w:color w:val="000000"/>
          <w:sz w:val="18"/>
          <w:szCs w:val="18"/>
          <w:lang w:val="pl-PL"/>
        </w:rPr>
        <w:t>dwie</w:t>
      </w:r>
      <w:r w:rsidR="00753DE3" w:rsidRPr="00C51BC7">
        <w:rPr>
          <w:color w:val="000000"/>
          <w:sz w:val="18"/>
          <w:szCs w:val="18"/>
          <w:lang w:val="pl-PL"/>
        </w:rPr>
        <w:t xml:space="preserve"> kolejne sztafety kwalifikują się do zawodów Mazowieckich Igrzysk Młodzieży Szkolnej.</w:t>
      </w:r>
    </w:p>
    <w:p w14:paraId="5944A5FD" w14:textId="0AB2731E" w:rsidR="00B46977" w:rsidRDefault="00B4697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AF6FA32" w14:textId="77777777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2E7248" w14:textId="005AECF3" w:rsidR="00E20427" w:rsidRDefault="00E20427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B40CBF8" w14:textId="3FDDAA95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5E5F4EA" w14:textId="51F1863B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9B75B61" w14:textId="4A3958D4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5118686" w14:textId="5C627D6C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97281A9" w14:textId="48E4F9AD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34B2E0E" w14:textId="46327826" w:rsidR="00D57D1D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93811F7" w14:textId="77777777" w:rsidR="00D57D1D" w:rsidRPr="00C51BC7" w:rsidRDefault="00D57D1D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9A0BE7E" w14:textId="77777777" w:rsidR="00753DE3" w:rsidRPr="00C51BC7" w:rsidRDefault="009C01F0" w:rsidP="00B6194F">
      <w:pPr>
        <w:pStyle w:val="Nagwek5"/>
        <w:numPr>
          <w:ilvl w:val="0"/>
          <w:numId w:val="0"/>
        </w:numPr>
        <w:tabs>
          <w:tab w:val="left" w:pos="425"/>
          <w:tab w:val="left" w:pos="567"/>
        </w:tabs>
        <w:ind w:left="1080" w:hanging="720"/>
        <w:rPr>
          <w:color w:val="000000"/>
        </w:rPr>
      </w:pPr>
      <w:r>
        <w:rPr>
          <w:color w:val="000000"/>
        </w:rPr>
        <w:lastRenderedPageBreak/>
        <w:t>V.</w:t>
      </w:r>
      <w:r>
        <w:rPr>
          <w:color w:val="000000"/>
        </w:rPr>
        <w:tab/>
      </w:r>
      <w:r w:rsidR="00753DE3" w:rsidRPr="00C51BC7">
        <w:rPr>
          <w:color w:val="000000"/>
        </w:rPr>
        <w:t>GIMNASTYKA</w:t>
      </w:r>
    </w:p>
    <w:p w14:paraId="66B8AA9C" w14:textId="77777777" w:rsidR="009A1361" w:rsidRPr="00C51BC7" w:rsidRDefault="009A1361" w:rsidP="009A1361">
      <w:pPr>
        <w:rPr>
          <w:color w:val="000000"/>
          <w:lang w:val="pl-PL"/>
        </w:rPr>
      </w:pPr>
    </w:p>
    <w:p w14:paraId="5575FD69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757E10E4" w14:textId="77777777" w:rsidR="00D57D1D" w:rsidRPr="00C51BC7" w:rsidRDefault="00D57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886513C" w14:textId="77777777" w:rsid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lang w:eastAsia="en-US"/>
        </w:rPr>
      </w:pPr>
      <w:r>
        <w:rPr>
          <w:b/>
          <w:bCs/>
          <w:u w:val="single"/>
        </w:rPr>
        <w:t>Program</w:t>
      </w:r>
      <w:r>
        <w:rPr>
          <w:b/>
          <w:bCs/>
        </w:rPr>
        <w:t>:</w:t>
      </w:r>
    </w:p>
    <w:p w14:paraId="63E74948" w14:textId="77777777" w:rsidR="00D57D1D" w:rsidRDefault="00D57D1D" w:rsidP="00D57D1D">
      <w:pPr>
        <w:pStyle w:val="Akapitzlist"/>
        <w:autoSpaceDE w:val="0"/>
        <w:autoSpaceDN w:val="0"/>
        <w:adjustRightInd w:val="0"/>
      </w:pPr>
    </w:p>
    <w:p w14:paraId="3AF32AD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trójbój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</w:t>
      </w:r>
      <w:proofErr w:type="spellEnd"/>
      <w:r w:rsidRPr="00D57D1D">
        <w:rPr>
          <w:sz w:val="18"/>
          <w:szCs w:val="18"/>
        </w:rPr>
        <w:t>):</w:t>
      </w:r>
    </w:p>
    <w:p w14:paraId="1DC06D14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wolne – układ</w:t>
      </w:r>
    </w:p>
    <w:p w14:paraId="7A25575A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(wysokość 90 – 110 cm)</w:t>
      </w:r>
    </w:p>
    <w:p w14:paraId="059515A7" w14:textId="77777777" w:rsidR="00D57D1D" w:rsidRPr="00D57D1D" w:rsidRDefault="00D57D1D" w:rsidP="009C6EB1">
      <w:pPr>
        <w:pStyle w:val="Akapitzlist"/>
        <w:numPr>
          <w:ilvl w:val="0"/>
          <w:numId w:val="86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ćwiczenia równoważne na ławeczce </w:t>
      </w:r>
      <w:bookmarkStart w:id="0" w:name="_Hlk178017611"/>
      <w:r w:rsidRPr="00D57D1D">
        <w:rPr>
          <w:sz w:val="18"/>
          <w:szCs w:val="18"/>
        </w:rPr>
        <w:t xml:space="preserve">– </w:t>
      </w:r>
      <w:bookmarkEnd w:id="0"/>
      <w:r w:rsidRPr="00D57D1D">
        <w:rPr>
          <w:sz w:val="18"/>
          <w:szCs w:val="18"/>
        </w:rPr>
        <w:t>układ</w:t>
      </w:r>
    </w:p>
    <w:p w14:paraId="436C682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trójbój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</w:t>
      </w:r>
      <w:proofErr w:type="spellEnd"/>
      <w:r w:rsidRPr="00D57D1D">
        <w:rPr>
          <w:sz w:val="18"/>
          <w:szCs w:val="18"/>
        </w:rPr>
        <w:t>):</w:t>
      </w:r>
    </w:p>
    <w:p w14:paraId="30E5959D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wolne – układ</w:t>
      </w:r>
    </w:p>
    <w:p w14:paraId="72A966E6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(wysokość 90 – 110 cm)</w:t>
      </w:r>
    </w:p>
    <w:p w14:paraId="67DD6E9A" w14:textId="77777777" w:rsidR="00D57D1D" w:rsidRPr="00D57D1D" w:rsidRDefault="00D57D1D" w:rsidP="009C6EB1">
      <w:pPr>
        <w:pStyle w:val="Akapitzlist"/>
        <w:numPr>
          <w:ilvl w:val="0"/>
          <w:numId w:val="87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ćwiczenia na drążku – wymyk do podporu przodem</w:t>
      </w:r>
    </w:p>
    <w:p w14:paraId="34E8FD43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6948BBB8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57D1D">
        <w:rPr>
          <w:b/>
          <w:bCs/>
          <w:sz w:val="18"/>
          <w:szCs w:val="18"/>
          <w:u w:val="single"/>
        </w:rPr>
        <w:t>Uczestnictwo:</w:t>
      </w:r>
    </w:p>
    <w:p w14:paraId="26566D85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5CB43B77" w14:textId="540693E6" w:rsidR="00D57D1D" w:rsidRPr="00D57D1D" w:rsidRDefault="00D57D1D" w:rsidP="00D57D1D">
      <w:pPr>
        <w:pStyle w:val="Tekstpodstawowy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startują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, a </w:t>
      </w:r>
      <w:proofErr w:type="spellStart"/>
      <w:r w:rsidRPr="00D57D1D">
        <w:rPr>
          <w:sz w:val="18"/>
          <w:szCs w:val="18"/>
        </w:rPr>
        <w:t>klasyfikacja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będzie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prowadzona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oddzielnie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obu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grup</w:t>
      </w:r>
      <w:proofErr w:type="spellEnd"/>
      <w:r w:rsidRPr="00D57D1D">
        <w:rPr>
          <w:sz w:val="18"/>
          <w:szCs w:val="18"/>
        </w:rPr>
        <w:t xml:space="preserve">. </w:t>
      </w:r>
      <w:bookmarkStart w:id="1" w:name="_Hlk178017283"/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składają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z 8 </w:t>
      </w:r>
      <w:proofErr w:type="spellStart"/>
      <w:r w:rsidRPr="00D57D1D">
        <w:rPr>
          <w:sz w:val="18"/>
          <w:szCs w:val="18"/>
        </w:rPr>
        <w:t>zawodników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z 8 </w:t>
      </w:r>
      <w:proofErr w:type="spellStart"/>
      <w:r w:rsidRPr="00D57D1D">
        <w:rPr>
          <w:sz w:val="18"/>
          <w:szCs w:val="18"/>
        </w:rPr>
        <w:t>zawodniczek</w:t>
      </w:r>
      <w:bookmarkEnd w:id="1"/>
      <w:proofErr w:type="spellEnd"/>
      <w:r w:rsidR="00547AC7">
        <w:rPr>
          <w:sz w:val="18"/>
          <w:szCs w:val="18"/>
        </w:rPr>
        <w:t xml:space="preserve"> </w:t>
      </w:r>
      <w:r w:rsidRPr="00D57D1D">
        <w:rPr>
          <w:sz w:val="18"/>
          <w:szCs w:val="18"/>
        </w:rPr>
        <w:t xml:space="preserve">We </w:t>
      </w:r>
      <w:proofErr w:type="spellStart"/>
      <w:r w:rsidRPr="00D57D1D">
        <w:rPr>
          <w:sz w:val="18"/>
          <w:szCs w:val="18"/>
        </w:rPr>
        <w:t>współzawodnictwie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prawach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mogą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brać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udział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publiczne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niepubliczne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finałowych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mogą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brać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udział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szkolne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zwyciężyły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bezpośrednich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międzyszkolnych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dzielnicy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lub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jeśli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rozgrywki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dzielnicowe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nie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odbyły</w:t>
      </w:r>
      <w:proofErr w:type="spellEnd"/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się</w:t>
      </w:r>
      <w:proofErr w:type="spellEnd"/>
      <w:r w:rsidR="005A65FB">
        <w:rPr>
          <w:sz w:val="18"/>
          <w:szCs w:val="18"/>
        </w:rPr>
        <w:t xml:space="preserve"> </w:t>
      </w:r>
      <w:r w:rsidR="00036901">
        <w:rPr>
          <w:sz w:val="18"/>
          <w:szCs w:val="18"/>
        </w:rPr>
        <w:t>–</w:t>
      </w:r>
      <w:r w:rsidR="005A65FB">
        <w:rPr>
          <w:sz w:val="18"/>
          <w:szCs w:val="18"/>
        </w:rPr>
        <w:t xml:space="preserve"> </w:t>
      </w:r>
      <w:proofErr w:type="spellStart"/>
      <w:r w:rsidR="005A65FB">
        <w:rPr>
          <w:sz w:val="18"/>
          <w:szCs w:val="18"/>
        </w:rPr>
        <w:t>szkoła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wskazana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przez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koordynatora</w:t>
      </w:r>
      <w:proofErr w:type="spellEnd"/>
      <w:r w:rsidR="00036901">
        <w:rPr>
          <w:sz w:val="18"/>
          <w:szCs w:val="18"/>
        </w:rPr>
        <w:t xml:space="preserve"> </w:t>
      </w:r>
      <w:proofErr w:type="spellStart"/>
      <w:r w:rsidR="00036901">
        <w:rPr>
          <w:sz w:val="18"/>
          <w:szCs w:val="18"/>
        </w:rPr>
        <w:t>dzielnicowego</w:t>
      </w:r>
      <w:proofErr w:type="spellEnd"/>
      <w:r w:rsidR="00036901">
        <w:rPr>
          <w:sz w:val="18"/>
          <w:szCs w:val="18"/>
        </w:rPr>
        <w:t xml:space="preserve"> WOM</w:t>
      </w:r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Prawo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startu</w:t>
      </w:r>
      <w:proofErr w:type="spellEnd"/>
      <w:r w:rsidRPr="00D57D1D">
        <w:rPr>
          <w:sz w:val="18"/>
          <w:szCs w:val="18"/>
        </w:rPr>
        <w:t xml:space="preserve">, bez </w:t>
      </w:r>
      <w:proofErr w:type="spellStart"/>
      <w:r w:rsidRPr="00D57D1D">
        <w:rPr>
          <w:sz w:val="18"/>
          <w:szCs w:val="18"/>
        </w:rPr>
        <w:t>etapu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dzielnicowego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mają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jedynymi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szkołami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swojego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typu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terenie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lub</w:t>
      </w:r>
      <w:proofErr w:type="spellEnd"/>
      <w:r w:rsidRPr="00D57D1D">
        <w:rPr>
          <w:sz w:val="18"/>
          <w:szCs w:val="18"/>
        </w:rPr>
        <w:t xml:space="preserve"> do </w:t>
      </w:r>
      <w:proofErr w:type="spellStart"/>
      <w:r w:rsidRPr="00D57D1D">
        <w:rPr>
          <w:sz w:val="18"/>
          <w:szCs w:val="18"/>
        </w:rPr>
        <w:t>zawodów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dzielnicowych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zgłosiła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tylko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szkoła</w:t>
      </w:r>
      <w:proofErr w:type="spellEnd"/>
      <w:r w:rsidRPr="00D57D1D">
        <w:rPr>
          <w:sz w:val="18"/>
          <w:szCs w:val="18"/>
        </w:rPr>
        <w:t>.</w:t>
      </w:r>
    </w:p>
    <w:p w14:paraId="095A2E42" w14:textId="77777777" w:rsidR="00D57D1D" w:rsidRPr="00D57D1D" w:rsidRDefault="00D57D1D" w:rsidP="00D57D1D">
      <w:pPr>
        <w:pStyle w:val="Tekstpodstawowy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Prowadzona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będzie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również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klasyfikacja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indywidualna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wyniki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oddzielnie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dziewcząt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chłopców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punktuje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szkół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dzielnic</w:t>
      </w:r>
      <w:proofErr w:type="spellEnd"/>
      <w:r w:rsidRPr="00D57D1D">
        <w:rPr>
          <w:sz w:val="18"/>
          <w:szCs w:val="18"/>
        </w:rPr>
        <w:t xml:space="preserve">). </w:t>
      </w:r>
      <w:proofErr w:type="spellStart"/>
      <w:r w:rsidRPr="00D57D1D">
        <w:rPr>
          <w:sz w:val="18"/>
          <w:szCs w:val="18"/>
        </w:rPr>
        <w:t>Zdobycie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</w:t>
      </w:r>
      <w:proofErr w:type="spellEnd"/>
      <w:r w:rsidRPr="00D57D1D">
        <w:rPr>
          <w:sz w:val="18"/>
          <w:szCs w:val="18"/>
        </w:rPr>
        <w:t xml:space="preserve"> I – III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uwzględnione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dyrektora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jako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szczególne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osiągnięcie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przyznawaniu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stypendium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osiągnięcia</w:t>
      </w:r>
      <w:proofErr w:type="spellEnd"/>
      <w:r w:rsidRPr="00D57D1D">
        <w:rPr>
          <w:sz w:val="18"/>
          <w:szCs w:val="18"/>
        </w:rPr>
        <w:t xml:space="preserve"> sportowe </w:t>
      </w:r>
      <w:proofErr w:type="spellStart"/>
      <w:r w:rsidRPr="00D57D1D">
        <w:rPr>
          <w:sz w:val="18"/>
          <w:szCs w:val="18"/>
        </w:rPr>
        <w:t>oraz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wpisywane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świadectwie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ukończenia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podstawowej</w:t>
      </w:r>
      <w:proofErr w:type="spellEnd"/>
      <w:r w:rsidRPr="00D57D1D">
        <w:rPr>
          <w:sz w:val="18"/>
          <w:szCs w:val="18"/>
        </w:rPr>
        <w:t>.</w:t>
      </w:r>
    </w:p>
    <w:p w14:paraId="63AD4E46" w14:textId="77777777" w:rsidR="00D57D1D" w:rsidRPr="00D57D1D" w:rsidRDefault="00D57D1D" w:rsidP="00D57D1D">
      <w:pPr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roku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szkolnym</w:t>
      </w:r>
      <w:proofErr w:type="spellEnd"/>
      <w:r w:rsidRPr="00D57D1D">
        <w:rPr>
          <w:sz w:val="18"/>
          <w:szCs w:val="18"/>
        </w:rPr>
        <w:t xml:space="preserve"> 2024/2025 do </w:t>
      </w:r>
      <w:proofErr w:type="spellStart"/>
      <w:r w:rsidRPr="00D57D1D">
        <w:rPr>
          <w:sz w:val="18"/>
          <w:szCs w:val="18"/>
        </w:rPr>
        <w:t>zawodów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zgłaszać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uczniów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roczników</w:t>
      </w:r>
      <w:proofErr w:type="spellEnd"/>
      <w:r w:rsidRPr="00D57D1D">
        <w:rPr>
          <w:sz w:val="18"/>
          <w:szCs w:val="18"/>
        </w:rPr>
        <w:t xml:space="preserve"> 2014 – 2017.</w:t>
      </w:r>
    </w:p>
    <w:p w14:paraId="0AA0CB65" w14:textId="77777777" w:rsidR="00D57D1D" w:rsidRPr="00D57D1D" w:rsidRDefault="00D57D1D" w:rsidP="00D57D1D">
      <w:pPr>
        <w:pStyle w:val="Tekstpodstawowy"/>
        <w:rPr>
          <w:sz w:val="18"/>
          <w:szCs w:val="18"/>
        </w:rPr>
      </w:pPr>
    </w:p>
    <w:p w14:paraId="55A78DC0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D57D1D">
        <w:rPr>
          <w:b/>
          <w:bCs/>
          <w:sz w:val="18"/>
          <w:szCs w:val="18"/>
          <w:u w:val="single"/>
        </w:rPr>
        <w:t>Sędziowanie:</w:t>
      </w:r>
    </w:p>
    <w:p w14:paraId="17F5D11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4C63777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szkolnych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sędzia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gminnych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dzielnicowych</w:t>
      </w:r>
      <w:proofErr w:type="spellEnd"/>
      <w:r w:rsidRPr="00D57D1D">
        <w:rPr>
          <w:sz w:val="18"/>
          <w:szCs w:val="18"/>
        </w:rPr>
        <w:t xml:space="preserve"> minimum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, a w </w:t>
      </w:r>
      <w:proofErr w:type="spellStart"/>
      <w:r w:rsidRPr="00D57D1D">
        <w:rPr>
          <w:sz w:val="18"/>
          <w:szCs w:val="18"/>
        </w:rPr>
        <w:t>zawodach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finałowych</w:t>
      </w:r>
      <w:proofErr w:type="spellEnd"/>
      <w:r w:rsidRPr="00D57D1D">
        <w:rPr>
          <w:sz w:val="18"/>
          <w:szCs w:val="18"/>
        </w:rPr>
        <w:t xml:space="preserve"> minimum </w:t>
      </w:r>
      <w:proofErr w:type="spellStart"/>
      <w:r w:rsidRPr="00D57D1D">
        <w:rPr>
          <w:sz w:val="18"/>
          <w:szCs w:val="18"/>
        </w:rPr>
        <w:t>trzech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Sędziowanie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jawne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pokazywane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tablicach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sędziowskich</w:t>
      </w:r>
      <w:proofErr w:type="spellEnd"/>
      <w:r w:rsidRPr="00D57D1D">
        <w:rPr>
          <w:sz w:val="18"/>
          <w:szCs w:val="18"/>
        </w:rPr>
        <w:t>).</w:t>
      </w:r>
    </w:p>
    <w:p w14:paraId="1EEAB95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poszczególnych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Przy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ocenianiu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trzech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poszczególnych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sędziów</w:t>
      </w:r>
      <w:proofErr w:type="spellEnd"/>
      <w:r w:rsidRPr="00D57D1D">
        <w:rPr>
          <w:sz w:val="18"/>
          <w:szCs w:val="18"/>
        </w:rPr>
        <w:t xml:space="preserve"> pod </w:t>
      </w:r>
      <w:proofErr w:type="spellStart"/>
      <w:r w:rsidRPr="00D57D1D">
        <w:rPr>
          <w:sz w:val="18"/>
          <w:szCs w:val="18"/>
        </w:rPr>
        <w:t>warunkiem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różnią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do 0,5 pkt. </w:t>
      </w:r>
      <w:proofErr w:type="spellStart"/>
      <w:r w:rsidRPr="00D57D1D">
        <w:rPr>
          <w:sz w:val="18"/>
          <w:szCs w:val="18"/>
        </w:rPr>
        <w:t>Jeśli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jedna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odbiega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o 0,6 pkt. </w:t>
      </w:r>
      <w:proofErr w:type="spellStart"/>
      <w:r w:rsidRPr="00D57D1D">
        <w:rPr>
          <w:sz w:val="18"/>
          <w:szCs w:val="18"/>
        </w:rPr>
        <w:lastRenderedPageBreak/>
        <w:t>lub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więcej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odpada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średnia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arytmetyczna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dwóch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pozostałych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Jeśli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skrajne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najwyższa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najniższa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odbiegają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od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środkowej</w:t>
      </w:r>
      <w:proofErr w:type="spellEnd"/>
      <w:r w:rsidRPr="00D57D1D">
        <w:rPr>
          <w:sz w:val="18"/>
          <w:szCs w:val="18"/>
        </w:rPr>
        <w:t xml:space="preserve"> po 0,6 </w:t>
      </w:r>
      <w:proofErr w:type="spellStart"/>
      <w:r w:rsidRPr="00D57D1D">
        <w:rPr>
          <w:sz w:val="18"/>
          <w:szCs w:val="18"/>
        </w:rPr>
        <w:t>pkt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lub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więcej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odpadają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Oceną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jest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środkowa</w:t>
      </w:r>
      <w:proofErr w:type="spellEnd"/>
      <w:r w:rsidRPr="00D57D1D">
        <w:rPr>
          <w:sz w:val="18"/>
          <w:szCs w:val="18"/>
        </w:rPr>
        <w:t>.</w:t>
      </w:r>
    </w:p>
    <w:p w14:paraId="2DD61A4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Przykłady</w:t>
      </w:r>
      <w:proofErr w:type="spellEnd"/>
      <w:r w:rsidRPr="00D57D1D">
        <w:rPr>
          <w:sz w:val="18"/>
          <w:szCs w:val="18"/>
        </w:rPr>
        <w:t xml:space="preserve">: </w:t>
      </w:r>
    </w:p>
    <w:p w14:paraId="09BAC214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8,2; 8,5; 8,7 – ocena końcowa to średnia arytmetyczna z trzech – 8,47 pkt.</w:t>
      </w:r>
    </w:p>
    <w:p w14:paraId="5CB43A27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7,9; 8,5; 9,0 – ocena 7,9 odpada (różnica 0,6 pkt. do oceny środkowej); ocena końcowa to średnia arytmetyczna dwóch pozostałych – 8,75 pkt.</w:t>
      </w:r>
    </w:p>
    <w:p w14:paraId="0927CF8D" w14:textId="77777777" w:rsidR="00D57D1D" w:rsidRPr="00D57D1D" w:rsidRDefault="00D57D1D" w:rsidP="009C6EB1">
      <w:pPr>
        <w:pStyle w:val="Akapitzlist"/>
        <w:numPr>
          <w:ilvl w:val="0"/>
          <w:numId w:val="8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oceny: 7,8; 8,5; 9,1 – ocena 7,8 odpada (różnica 0,7 pkt. do oceny środkowej); ocena 9,1 odpada (różnica 0,6 pkt. do oceny środkowej). Oceną końcową jest ocena środkowa – 8,50 pkt.</w:t>
      </w:r>
    </w:p>
    <w:p w14:paraId="5751FE7B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7F9C9F9A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Średnia arytmetyczna zaokrąglana jest i zapisywana z dokładnością do 0,01 pkt.</w:t>
      </w:r>
    </w:p>
    <w:p w14:paraId="36A3DED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kern w:val="2"/>
          <w:sz w:val="18"/>
          <w:szCs w:val="18"/>
        </w:rPr>
      </w:pPr>
      <w:proofErr w:type="spellStart"/>
      <w:r w:rsidRPr="00D57D1D">
        <w:rPr>
          <w:sz w:val="18"/>
          <w:szCs w:val="18"/>
        </w:rPr>
        <w:t>Ostateczny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stanowi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suma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końcowych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8 </w:t>
      </w:r>
      <w:proofErr w:type="spellStart"/>
      <w:r w:rsidRPr="00D57D1D">
        <w:rPr>
          <w:sz w:val="18"/>
          <w:szCs w:val="18"/>
        </w:rPr>
        <w:t>zawodników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zawodniczek</w:t>
      </w:r>
      <w:proofErr w:type="spellEnd"/>
      <w:r w:rsidRPr="00D57D1D">
        <w:rPr>
          <w:sz w:val="18"/>
          <w:szCs w:val="18"/>
        </w:rPr>
        <w:t xml:space="preserve">                          w </w:t>
      </w:r>
      <w:proofErr w:type="spellStart"/>
      <w:r w:rsidRPr="00D57D1D">
        <w:rPr>
          <w:sz w:val="18"/>
          <w:szCs w:val="18"/>
        </w:rPr>
        <w:t>każdym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układzie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każdym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przyrządzie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uzyskanych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wyższe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zajmuje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uzyskał</w:t>
      </w:r>
      <w:proofErr w:type="spellEnd"/>
      <w:r w:rsidRPr="00D57D1D">
        <w:rPr>
          <w:sz w:val="18"/>
          <w:szCs w:val="18"/>
        </w:rPr>
        <w:t xml:space="preserve">(a) </w:t>
      </w:r>
      <w:proofErr w:type="spellStart"/>
      <w:r w:rsidRPr="00D57D1D">
        <w:rPr>
          <w:sz w:val="18"/>
          <w:szCs w:val="18"/>
        </w:rPr>
        <w:t>wyższą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trójboju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gimnastycznym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dalszego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decyduje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drugiego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danej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drużyny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indywidualnej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wyższe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miejsce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klasyfikacji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końcowej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zajmuje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zawodniczka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który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otrzymał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końcową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skok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rozkroczny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przez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kozła</w:t>
      </w:r>
      <w:proofErr w:type="spellEnd"/>
      <w:r w:rsidRPr="00D57D1D">
        <w:rPr>
          <w:sz w:val="18"/>
          <w:szCs w:val="18"/>
        </w:rPr>
        <w:t xml:space="preserve">. W </w:t>
      </w:r>
      <w:proofErr w:type="spellStart"/>
      <w:r w:rsidRPr="00D57D1D">
        <w:rPr>
          <w:sz w:val="18"/>
          <w:szCs w:val="18"/>
        </w:rPr>
        <w:t>przypadku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dalszego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remisu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decyduje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wyższa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ocena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końcowa</w:t>
      </w:r>
      <w:proofErr w:type="spellEnd"/>
      <w:r w:rsidRPr="00D57D1D">
        <w:rPr>
          <w:sz w:val="18"/>
          <w:szCs w:val="18"/>
        </w:rPr>
        <w:t xml:space="preserve"> za </w:t>
      </w:r>
      <w:proofErr w:type="spellStart"/>
      <w:r w:rsidRPr="00D57D1D">
        <w:rPr>
          <w:sz w:val="18"/>
          <w:szCs w:val="18"/>
        </w:rPr>
        <w:t>ćwiczenia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wolne</w:t>
      </w:r>
      <w:proofErr w:type="spellEnd"/>
      <w:r w:rsidRPr="00D57D1D">
        <w:rPr>
          <w:sz w:val="18"/>
          <w:szCs w:val="18"/>
        </w:rPr>
        <w:t>.</w:t>
      </w:r>
    </w:p>
    <w:p w14:paraId="47A9B14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Zaleca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wykorzystanie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elektronicznego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systemu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podliczania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wyników</w:t>
      </w:r>
      <w:proofErr w:type="spellEnd"/>
      <w:r w:rsidRPr="00D57D1D">
        <w:rPr>
          <w:sz w:val="18"/>
          <w:szCs w:val="18"/>
        </w:rPr>
        <w:t xml:space="preserve"> (np. ITD). </w:t>
      </w:r>
    </w:p>
    <w:p w14:paraId="5403E230" w14:textId="77777777" w:rsidR="00D57D1D" w:rsidRPr="00D57D1D" w:rsidRDefault="00D57D1D" w:rsidP="00D57D1D">
      <w:pPr>
        <w:rPr>
          <w:sz w:val="18"/>
          <w:szCs w:val="18"/>
          <w:u w:val="single"/>
        </w:rPr>
      </w:pPr>
    </w:p>
    <w:p w14:paraId="34093802" w14:textId="77777777" w:rsidR="00D57D1D" w:rsidRPr="00D57D1D" w:rsidRDefault="00D57D1D" w:rsidP="00D57D1D">
      <w:pPr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: </w:t>
      </w:r>
      <w:proofErr w:type="spellStart"/>
      <w:r w:rsidRPr="00D57D1D">
        <w:rPr>
          <w:sz w:val="18"/>
          <w:szCs w:val="18"/>
          <w:u w:val="single"/>
        </w:rPr>
        <w:t>mały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0,1 pkt., </w:t>
      </w:r>
      <w:proofErr w:type="spellStart"/>
      <w:r w:rsidRPr="00D57D1D">
        <w:rPr>
          <w:sz w:val="18"/>
          <w:szCs w:val="18"/>
          <w:u w:val="single"/>
        </w:rPr>
        <w:t>średni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0,3 pkt., </w:t>
      </w:r>
      <w:proofErr w:type="spellStart"/>
      <w:r w:rsidRPr="00D57D1D">
        <w:rPr>
          <w:sz w:val="18"/>
          <w:szCs w:val="18"/>
          <w:u w:val="single"/>
        </w:rPr>
        <w:t>duży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błąd</w:t>
      </w:r>
      <w:proofErr w:type="spellEnd"/>
      <w:r w:rsidRPr="00D57D1D">
        <w:rPr>
          <w:sz w:val="18"/>
          <w:szCs w:val="18"/>
          <w:u w:val="single"/>
        </w:rPr>
        <w:t xml:space="preserve"> 0,5 pkt., </w:t>
      </w:r>
      <w:proofErr w:type="spellStart"/>
      <w:r w:rsidRPr="00D57D1D">
        <w:rPr>
          <w:sz w:val="18"/>
          <w:szCs w:val="18"/>
          <w:u w:val="single"/>
        </w:rPr>
        <w:t>upadek</w:t>
      </w:r>
      <w:proofErr w:type="spellEnd"/>
      <w:r w:rsidRPr="00D57D1D">
        <w:rPr>
          <w:sz w:val="18"/>
          <w:szCs w:val="18"/>
          <w:u w:val="single"/>
        </w:rPr>
        <w:t xml:space="preserve"> 1,0 pkt.</w:t>
      </w:r>
    </w:p>
    <w:p w14:paraId="60B68622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5544A54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Mały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0,1 </w:t>
      </w:r>
      <w:proofErr w:type="spellStart"/>
      <w:r w:rsidRPr="00D57D1D">
        <w:rPr>
          <w:sz w:val="18"/>
          <w:szCs w:val="18"/>
        </w:rPr>
        <w:t>pkt</w:t>
      </w:r>
      <w:proofErr w:type="spellEnd"/>
      <w:r w:rsidRPr="00D57D1D">
        <w:rPr>
          <w:sz w:val="18"/>
          <w:szCs w:val="18"/>
        </w:rPr>
        <w:t>):</w:t>
      </w:r>
    </w:p>
    <w:p w14:paraId="4585C0AE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niewielkie odchylenie od bezbłędnego wykonania, </w:t>
      </w:r>
    </w:p>
    <w:p w14:paraId="373DA0EA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niewielkie ugięcie rąk, nóg lub sylwetki ciała, nieznaczne rozłączne nóg, mały krok lub podskok, nieobciągnięte stopy,</w:t>
      </w:r>
    </w:p>
    <w:p w14:paraId="5252F258" w14:textId="77777777" w:rsidR="00D57D1D" w:rsidRPr="00D57D1D" w:rsidRDefault="00D57D1D" w:rsidP="009C6EB1">
      <w:pPr>
        <w:pStyle w:val="Akapitzlist"/>
        <w:numPr>
          <w:ilvl w:val="0"/>
          <w:numId w:val="89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 xml:space="preserve">jakiekolwiek inne niewielkie odchylenia od estetycznego i technicznego wykonania ćwiczenia. </w:t>
      </w:r>
    </w:p>
    <w:p w14:paraId="532802CB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41000402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Średni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0,3 pkt.):</w:t>
      </w:r>
    </w:p>
    <w:p w14:paraId="38A68789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wyraźne odchylenie od bezbłędnego wykonania,</w:t>
      </w:r>
    </w:p>
    <w:p w14:paraId="67AA5F32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wyraźne ugięcie rąk, nóg lub sylwetki ciała, wyraźne rozłączenie nóg, duży krok lub podskok,</w:t>
      </w:r>
    </w:p>
    <w:p w14:paraId="0E12E57F" w14:textId="77777777" w:rsidR="00D57D1D" w:rsidRPr="00D57D1D" w:rsidRDefault="00D57D1D" w:rsidP="009C6EB1">
      <w:pPr>
        <w:pStyle w:val="Akapitzlist"/>
        <w:numPr>
          <w:ilvl w:val="0"/>
          <w:numId w:val="90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jakiekolwiek inne wyraźne odchylenia od estetycznego i technicznego wykonania ćwiczenia.</w:t>
      </w:r>
    </w:p>
    <w:p w14:paraId="05FAF4EF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0793265B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Duży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błąd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potrącenie</w:t>
      </w:r>
      <w:proofErr w:type="spellEnd"/>
      <w:r w:rsidRPr="00D57D1D">
        <w:rPr>
          <w:sz w:val="18"/>
          <w:szCs w:val="18"/>
        </w:rPr>
        <w:t xml:space="preserve"> 0,5 pkt.):</w:t>
      </w:r>
    </w:p>
    <w:p w14:paraId="33332702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znaczne odchylenie od bezbłędnego wykonania,</w:t>
      </w:r>
    </w:p>
    <w:p w14:paraId="4C6C492C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znaczne ugięcie rąk, nóg lub sylwetki ciała,</w:t>
      </w:r>
    </w:p>
    <w:p w14:paraId="714007D4" w14:textId="1715E123" w:rsid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  <w:r w:rsidRPr="00D57D1D">
        <w:rPr>
          <w:sz w:val="18"/>
          <w:szCs w:val="18"/>
        </w:rPr>
        <w:t>jakiekolwiek inne znaczne odchylenia od estetycznego i technicznego wykonania ćwiczenia.</w:t>
      </w:r>
    </w:p>
    <w:p w14:paraId="3D6ABC3B" w14:textId="77777777" w:rsidR="00D57D1D" w:rsidRPr="00D57D1D" w:rsidRDefault="00D57D1D" w:rsidP="009C6EB1">
      <w:pPr>
        <w:pStyle w:val="Akapitzlist"/>
        <w:numPr>
          <w:ilvl w:val="0"/>
          <w:numId w:val="91"/>
        </w:numPr>
        <w:autoSpaceDE w:val="0"/>
        <w:autoSpaceDN w:val="0"/>
        <w:adjustRightInd w:val="0"/>
        <w:rPr>
          <w:sz w:val="18"/>
          <w:szCs w:val="18"/>
        </w:rPr>
      </w:pPr>
    </w:p>
    <w:p w14:paraId="407950F8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ind w:left="360"/>
        <w:rPr>
          <w:sz w:val="18"/>
          <w:szCs w:val="18"/>
        </w:rPr>
      </w:pPr>
    </w:p>
    <w:p w14:paraId="092404CD" w14:textId="77777777" w:rsidR="00D57D1D" w:rsidRPr="00D57D1D" w:rsidRDefault="00D57D1D" w:rsidP="009C6EB1">
      <w:pPr>
        <w:pStyle w:val="Akapitzlist"/>
        <w:numPr>
          <w:ilvl w:val="0"/>
          <w:numId w:val="85"/>
        </w:num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D57D1D">
        <w:rPr>
          <w:b/>
          <w:bCs/>
          <w:sz w:val="18"/>
          <w:szCs w:val="18"/>
          <w:u w:val="single"/>
        </w:rPr>
        <w:t>Program szczegółowy:</w:t>
      </w:r>
    </w:p>
    <w:p w14:paraId="45D8E39F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2CA1189D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Ćwiczenia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wolne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–</w:t>
      </w:r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układ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i 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>)</w:t>
      </w:r>
      <w:r w:rsidRPr="00D57D1D">
        <w:rPr>
          <w:sz w:val="18"/>
          <w:szCs w:val="18"/>
          <w:u w:val="single"/>
        </w:rPr>
        <w:t xml:space="preserve"> – </w:t>
      </w:r>
      <w:proofErr w:type="spellStart"/>
      <w:r w:rsidRPr="00D57D1D">
        <w:rPr>
          <w:sz w:val="18"/>
          <w:szCs w:val="18"/>
          <w:u w:val="single"/>
        </w:rPr>
        <w:t>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ścieżce</w:t>
      </w:r>
      <w:proofErr w:type="spellEnd"/>
      <w:r w:rsidRPr="00D57D1D">
        <w:rPr>
          <w:sz w:val="18"/>
          <w:szCs w:val="18"/>
          <w:u w:val="single"/>
        </w:rPr>
        <w:t xml:space="preserve">, </w:t>
      </w:r>
      <w:proofErr w:type="spellStart"/>
      <w:r w:rsidRPr="00D57D1D">
        <w:rPr>
          <w:sz w:val="18"/>
          <w:szCs w:val="18"/>
          <w:u w:val="single"/>
        </w:rPr>
        <w:t>macie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gimnastycznej</w:t>
      </w:r>
      <w:proofErr w:type="spellEnd"/>
      <w:r w:rsidRPr="00D57D1D">
        <w:rPr>
          <w:sz w:val="18"/>
          <w:szCs w:val="18"/>
          <w:u w:val="single"/>
        </w:rPr>
        <w:t xml:space="preserve">, </w:t>
      </w:r>
      <w:proofErr w:type="spellStart"/>
      <w:r w:rsidRPr="00D57D1D">
        <w:rPr>
          <w:sz w:val="18"/>
          <w:szCs w:val="18"/>
          <w:u w:val="single"/>
        </w:rPr>
        <w:t>filcu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lub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materacach</w:t>
      </w:r>
      <w:proofErr w:type="spellEnd"/>
    </w:p>
    <w:p w14:paraId="3B3A0E4F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3D43CD48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Zawodnik/zawodniczka zgłasza swoją gotowość do rozpoczęcia ćwiczenia poprzez podniesienie ręki.</w:t>
      </w:r>
    </w:p>
    <w:p w14:paraId="6D27222A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4"/>
        <w:gridCol w:w="2300"/>
        <w:gridCol w:w="1015"/>
        <w:gridCol w:w="1919"/>
        <w:gridCol w:w="1222"/>
      </w:tblGrid>
      <w:tr w:rsidR="00D57D1D" w:rsidRPr="00D57D1D" w14:paraId="3A381DE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68B6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Lp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1E9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Opis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827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Wartość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0A3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Błędy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69D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Potrącenia</w:t>
            </w:r>
            <w:proofErr w:type="spellEnd"/>
          </w:p>
          <w:p w14:paraId="13E7AF2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każdy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błąd</w:t>
            </w:r>
            <w:proofErr w:type="spellEnd"/>
          </w:p>
        </w:tc>
      </w:tr>
      <w:tr w:rsidR="00D57D1D" w:rsidRPr="00D57D1D" w14:paraId="7615A79A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D90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AEE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 PZ –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zamachem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jednej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nogi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ścianie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drabince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1FA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8A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7F01CDF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0346AE5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załamanie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</w:t>
            </w:r>
          </w:p>
          <w:p w14:paraId="499BB33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powtórne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2B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44DB900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3631233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  <w:p w14:paraId="1620406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E52B5C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</w:tr>
      <w:tr w:rsidR="00D57D1D" w:rsidRPr="00D57D1D" w14:paraId="78FA7030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C43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DC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Opust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prostych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złączonych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B02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0,5 pkt.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5F0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2C0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  <w:tr w:rsidR="00D57D1D" w:rsidRPr="00D57D1D" w14:paraId="20ABF2B3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E07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246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Krążenie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tylnym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dół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                          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półobrotem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0C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0,5 pkt.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2A7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5BE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  <w:tr w:rsidR="00D57D1D" w:rsidRPr="00D57D1D" w14:paraId="05209F2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91B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3D3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przerzut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bokiem</w:t>
            </w:r>
            <w:proofErr w:type="spellEnd"/>
          </w:p>
          <w:p w14:paraId="77AE5C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gwiazda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rozkroku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DFD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</w:t>
            </w:r>
            <w:r w:rsidRPr="00D57D1D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07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załamanie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biodrach</w:t>
            </w:r>
            <w:proofErr w:type="spellEnd"/>
          </w:p>
          <w:p w14:paraId="238A486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amplitudy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6D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657F060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340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5C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Krążenie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PR/LR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zewnętrznym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dół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¼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0B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A97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2E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D57D1D" w:rsidRPr="00D57D1D" w14:paraId="5823F7E7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5F3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116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półprzysiadu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</w:p>
          <w:p w14:paraId="53488F3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chwilowy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kolanach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po</w:t>
            </w:r>
          </w:p>
          <w:p w14:paraId="21ABEEA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odbiciu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podpartego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łącznie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42A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F34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</w:t>
            </w:r>
          </w:p>
          <w:p w14:paraId="0F933A5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amplitudy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FB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1C7D92BE" w14:textId="77777777" w:rsidTr="00D57D1D">
        <w:trPr>
          <w:trHeight w:val="6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4C7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01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dłonie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podłożu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) i</w:t>
            </w:r>
          </w:p>
          <w:p w14:paraId="044581C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złączone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)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leżenia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1EC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1,0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C68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rozłączone</w:t>
            </w:r>
            <w:proofErr w:type="spellEnd"/>
          </w:p>
          <w:p w14:paraId="379F5FC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C96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5BA60CDD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558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8A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i NN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podpór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łukiem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leżąc</w:t>
            </w:r>
            <w:proofErr w:type="spellEnd"/>
          </w:p>
          <w:p w14:paraId="16E6161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mostek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  <w:p w14:paraId="13EB000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Równoczesne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i NN,</w:t>
            </w:r>
          </w:p>
          <w:p w14:paraId="396D97F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leżenia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wzdłuż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9CC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AB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0C8ECC1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5D37AB3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;</w:t>
            </w:r>
          </w:p>
          <w:p w14:paraId="3BB09DF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płaski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mostek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15E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7516353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7003C4E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300B5969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5B9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945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Wznos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siadu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prostego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  <w:t xml:space="preserve">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chwytem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od</w:t>
            </w:r>
          </w:p>
          <w:p w14:paraId="581B971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zewnątrz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stopy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48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DB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6FCB794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6BF84EF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skłon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niepełny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402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2E7C240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6B80320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79AF8B9C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CD2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8AB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Przewrót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rozkroku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podpartego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78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01D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płynności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59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64EAB069" w14:textId="77777777" w:rsidTr="00D57D1D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D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A9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Podskokiem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podparty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</w:p>
          <w:p w14:paraId="2A6F399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wymachem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, NN („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sprężynka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”). </w:t>
            </w:r>
          </w:p>
          <w:p w14:paraId="0800A3E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Lądowanie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zewnątrz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C2A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0,5 pkt.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91A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</w:p>
          <w:p w14:paraId="08EB9FB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NN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  <w:p w14:paraId="525B067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sprężynki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256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0,3 pkt.</w:t>
            </w:r>
          </w:p>
        </w:tc>
      </w:tr>
    </w:tbl>
    <w:p w14:paraId="1A7E9280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  <w:lang w:eastAsia="en-US"/>
          <w14:ligatures w14:val="standardContextual"/>
        </w:rPr>
      </w:pPr>
    </w:p>
    <w:p w14:paraId="04C6F0A0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D57D1D">
        <w:rPr>
          <w:sz w:val="18"/>
          <w:szCs w:val="18"/>
          <w:u w:val="single"/>
        </w:rPr>
        <w:t>Wykaz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skrótów</w:t>
      </w:r>
      <w:proofErr w:type="spellEnd"/>
      <w:r w:rsidRPr="00D57D1D">
        <w:rPr>
          <w:sz w:val="18"/>
          <w:szCs w:val="18"/>
          <w:u w:val="single"/>
        </w:rPr>
        <w:t>:</w:t>
      </w:r>
      <w:r w:rsidRPr="00D57D1D">
        <w:rPr>
          <w:sz w:val="18"/>
          <w:szCs w:val="18"/>
        </w:rPr>
        <w:t xml:space="preserve"> PZ – </w:t>
      </w:r>
      <w:proofErr w:type="spellStart"/>
      <w:r w:rsidRPr="00D57D1D">
        <w:rPr>
          <w:sz w:val="18"/>
          <w:szCs w:val="18"/>
        </w:rPr>
        <w:t>postawa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zasadnicza</w:t>
      </w:r>
      <w:proofErr w:type="spellEnd"/>
      <w:r w:rsidRPr="00D57D1D">
        <w:rPr>
          <w:sz w:val="18"/>
          <w:szCs w:val="18"/>
        </w:rPr>
        <w:t xml:space="preserve">; T – </w:t>
      </w:r>
      <w:proofErr w:type="spellStart"/>
      <w:r w:rsidRPr="00D57D1D">
        <w:rPr>
          <w:sz w:val="18"/>
          <w:szCs w:val="18"/>
        </w:rPr>
        <w:t>tułów</w:t>
      </w:r>
      <w:proofErr w:type="spellEnd"/>
      <w:r w:rsidRPr="00D57D1D">
        <w:rPr>
          <w:sz w:val="18"/>
          <w:szCs w:val="18"/>
        </w:rPr>
        <w:t xml:space="preserve">; NN – </w:t>
      </w:r>
      <w:proofErr w:type="spellStart"/>
      <w:r w:rsidRPr="00D57D1D">
        <w:rPr>
          <w:sz w:val="18"/>
          <w:szCs w:val="18"/>
        </w:rPr>
        <w:t>nogi</w:t>
      </w:r>
      <w:proofErr w:type="spellEnd"/>
      <w:r w:rsidRPr="00D57D1D">
        <w:rPr>
          <w:sz w:val="18"/>
          <w:szCs w:val="18"/>
        </w:rPr>
        <w:t xml:space="preserve">; RR – </w:t>
      </w:r>
      <w:proofErr w:type="spellStart"/>
      <w:r w:rsidRPr="00D57D1D">
        <w:rPr>
          <w:sz w:val="18"/>
          <w:szCs w:val="18"/>
        </w:rPr>
        <w:t>ręce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ramiona</w:t>
      </w:r>
      <w:proofErr w:type="spellEnd"/>
      <w:r w:rsidRPr="00D57D1D">
        <w:rPr>
          <w:sz w:val="18"/>
          <w:szCs w:val="18"/>
        </w:rPr>
        <w:t xml:space="preserve">, PR – </w:t>
      </w:r>
      <w:proofErr w:type="spellStart"/>
      <w:r w:rsidRPr="00D57D1D">
        <w:rPr>
          <w:sz w:val="18"/>
          <w:szCs w:val="18"/>
        </w:rPr>
        <w:t>prawa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ręka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ramię</w:t>
      </w:r>
      <w:proofErr w:type="spellEnd"/>
      <w:r w:rsidRPr="00D57D1D">
        <w:rPr>
          <w:sz w:val="18"/>
          <w:szCs w:val="18"/>
        </w:rPr>
        <w:t xml:space="preserve">, LR – </w:t>
      </w:r>
      <w:proofErr w:type="spellStart"/>
      <w:r w:rsidRPr="00D57D1D">
        <w:rPr>
          <w:sz w:val="18"/>
          <w:szCs w:val="18"/>
        </w:rPr>
        <w:t>lewa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ręka</w:t>
      </w:r>
      <w:proofErr w:type="spellEnd"/>
      <w:r w:rsidRPr="00D57D1D">
        <w:rPr>
          <w:sz w:val="18"/>
          <w:szCs w:val="18"/>
        </w:rPr>
        <w:t>/</w:t>
      </w:r>
      <w:proofErr w:type="spellStart"/>
      <w:r w:rsidRPr="00D57D1D">
        <w:rPr>
          <w:sz w:val="18"/>
          <w:szCs w:val="18"/>
        </w:rPr>
        <w:t>ramię</w:t>
      </w:r>
      <w:proofErr w:type="spellEnd"/>
    </w:p>
    <w:p w14:paraId="5F09DF79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18CF0B63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59F4940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16E0B4A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58037A6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układ oceniany jest do 10 punktów, z dokładnością do 0,1 pkt.,</w:t>
      </w:r>
    </w:p>
    <w:p w14:paraId="62E3BD3C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na podłoże – każdorazowo potrącenie 1,0 pkt.,</w:t>
      </w:r>
    </w:p>
    <w:p w14:paraId="55DF9025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suma potrąceń za błędy wykonania (wraz z upadkiem) pojedynczego ćwiczenia nie może przekroczyć jego wartości,</w:t>
      </w:r>
    </w:p>
    <w:p w14:paraId="7CA9C41D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pomoc przy wybranym elemencie powoduje niezaliczenie tego elementu i odjęcie jego wartości od końcowej oceny,</w:t>
      </w:r>
    </w:p>
    <w:p w14:paraId="17D58339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ćwiczenie powinno być wykonane ściśle z opisem, płynnie, obszernie i estetycznie. Pozycje</w:t>
      </w:r>
    </w:p>
    <w:p w14:paraId="7517F0C1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statyczne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stanie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RR, „</w:t>
      </w:r>
      <w:proofErr w:type="spellStart"/>
      <w:r w:rsidRPr="00D57D1D">
        <w:rPr>
          <w:sz w:val="18"/>
          <w:szCs w:val="18"/>
        </w:rPr>
        <w:t>mostek</w:t>
      </w:r>
      <w:proofErr w:type="spellEnd"/>
      <w:r w:rsidRPr="00D57D1D">
        <w:rPr>
          <w:sz w:val="18"/>
          <w:szCs w:val="18"/>
        </w:rPr>
        <w:t xml:space="preserve">”, </w:t>
      </w:r>
      <w:proofErr w:type="spellStart"/>
      <w:r w:rsidRPr="00D57D1D">
        <w:rPr>
          <w:sz w:val="18"/>
          <w:szCs w:val="18"/>
        </w:rPr>
        <w:t>skłon</w:t>
      </w:r>
      <w:proofErr w:type="spellEnd"/>
      <w:r w:rsidRPr="00D57D1D">
        <w:rPr>
          <w:sz w:val="18"/>
          <w:szCs w:val="18"/>
        </w:rPr>
        <w:t xml:space="preserve"> T w </w:t>
      </w:r>
      <w:proofErr w:type="spellStart"/>
      <w:r w:rsidRPr="00D57D1D">
        <w:rPr>
          <w:sz w:val="18"/>
          <w:szCs w:val="18"/>
        </w:rPr>
        <w:t>przód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powinny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wytrzymane</w:t>
      </w:r>
      <w:proofErr w:type="spellEnd"/>
      <w:r w:rsidRPr="00D57D1D">
        <w:rPr>
          <w:sz w:val="18"/>
          <w:szCs w:val="18"/>
        </w:rPr>
        <w:t xml:space="preserve"> minimum 3 </w:t>
      </w:r>
      <w:proofErr w:type="spellStart"/>
      <w:r w:rsidRPr="00D57D1D">
        <w:rPr>
          <w:sz w:val="18"/>
          <w:szCs w:val="18"/>
        </w:rPr>
        <w:t>sekundy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Zezwala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dowolną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interpretację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ruchów</w:t>
      </w:r>
      <w:proofErr w:type="spellEnd"/>
      <w:r w:rsidRPr="00D57D1D">
        <w:rPr>
          <w:sz w:val="18"/>
          <w:szCs w:val="18"/>
        </w:rPr>
        <w:t xml:space="preserve"> RR i NN i </w:t>
      </w:r>
      <w:proofErr w:type="spellStart"/>
      <w:r w:rsidRPr="00D57D1D">
        <w:rPr>
          <w:sz w:val="18"/>
          <w:szCs w:val="18"/>
        </w:rPr>
        <w:t>szczegółów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połączeń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głównych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elementów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nieujętych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opisem</w:t>
      </w:r>
      <w:proofErr w:type="spellEnd"/>
      <w:r w:rsidRPr="00D57D1D">
        <w:rPr>
          <w:sz w:val="18"/>
          <w:szCs w:val="18"/>
        </w:rPr>
        <w:t>.</w:t>
      </w:r>
    </w:p>
    <w:p w14:paraId="327C0E28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</w:p>
    <w:p w14:paraId="5C37D9B0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</w:p>
    <w:p w14:paraId="65A727E0" w14:textId="77777777" w:rsidR="00D57D1D" w:rsidRPr="00D57D1D" w:rsidRDefault="00D57D1D" w:rsidP="00D57D1D">
      <w:pPr>
        <w:autoSpaceDE w:val="0"/>
        <w:autoSpaceDN w:val="0"/>
        <w:adjustRightInd w:val="0"/>
        <w:ind w:left="708"/>
        <w:rPr>
          <w:b/>
          <w:bCs/>
          <w:sz w:val="18"/>
          <w:szCs w:val="18"/>
        </w:rPr>
      </w:pPr>
    </w:p>
    <w:p w14:paraId="58B1AEA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Ćwiczenia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równoważne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na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ławeczce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– </w:t>
      </w:r>
      <w:proofErr w:type="spellStart"/>
      <w:r w:rsidRPr="00D57D1D">
        <w:rPr>
          <w:b/>
          <w:bCs/>
          <w:sz w:val="18"/>
          <w:szCs w:val="18"/>
          <w:u w:val="single"/>
        </w:rPr>
        <w:t>układ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) </w:t>
      </w:r>
      <w:r w:rsidRPr="00D57D1D">
        <w:rPr>
          <w:sz w:val="18"/>
          <w:szCs w:val="18"/>
          <w:u w:val="single"/>
        </w:rPr>
        <w:t xml:space="preserve">– </w:t>
      </w:r>
      <w:proofErr w:type="spellStart"/>
      <w:r w:rsidRPr="00D57D1D">
        <w:rPr>
          <w:sz w:val="18"/>
          <w:szCs w:val="18"/>
          <w:u w:val="single"/>
        </w:rPr>
        <w:t>ławeczka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gimnastyczna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dł</w:t>
      </w:r>
      <w:proofErr w:type="spellEnd"/>
      <w:r w:rsidRPr="00D57D1D">
        <w:rPr>
          <w:sz w:val="18"/>
          <w:szCs w:val="18"/>
          <w:u w:val="single"/>
        </w:rPr>
        <w:t xml:space="preserve">. 4 m, </w:t>
      </w:r>
      <w:proofErr w:type="spellStart"/>
      <w:r w:rsidRPr="00D57D1D">
        <w:rPr>
          <w:sz w:val="18"/>
          <w:szCs w:val="18"/>
          <w:u w:val="single"/>
        </w:rPr>
        <w:t>szer</w:t>
      </w:r>
      <w:proofErr w:type="spellEnd"/>
      <w:r w:rsidRPr="00D57D1D">
        <w:rPr>
          <w:sz w:val="18"/>
          <w:szCs w:val="18"/>
          <w:u w:val="single"/>
        </w:rPr>
        <w:t>. 25 cm</w:t>
      </w:r>
    </w:p>
    <w:p w14:paraId="3385A37E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28DDF16A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Zawodniczka zgłasza swoją gotowość do rozpoczęcia ćwiczenia poprzez podniesienie ręki.</w:t>
      </w:r>
    </w:p>
    <w:p w14:paraId="658344C6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p w14:paraId="77F254E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Style w:val="Tabela-Siatka"/>
        <w:tblW w:w="672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6"/>
        <w:gridCol w:w="2530"/>
        <w:gridCol w:w="840"/>
        <w:gridCol w:w="1787"/>
        <w:gridCol w:w="1148"/>
      </w:tblGrid>
      <w:tr w:rsidR="00D57D1D" w:rsidRPr="00D57D1D" w14:paraId="72968590" w14:textId="77777777" w:rsidTr="00D57D1D">
        <w:trPr>
          <w:trHeight w:val="499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9D6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Lp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15F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Opis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ADD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Wartość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ćwiczenia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471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Błędy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wykonania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B89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Potrącenia</w:t>
            </w:r>
            <w:proofErr w:type="spellEnd"/>
          </w:p>
          <w:p w14:paraId="3C1E545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za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każdy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błąd</w:t>
            </w:r>
            <w:proofErr w:type="spellEnd"/>
          </w:p>
        </w:tc>
      </w:tr>
      <w:tr w:rsidR="00D57D1D" w:rsidRPr="00D57D1D" w14:paraId="54CD50EC" w14:textId="77777777" w:rsidTr="00D57D1D">
        <w:trPr>
          <w:trHeight w:val="72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DE1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376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Wejście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początek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ławeczki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</w:t>
            </w:r>
          </w:p>
          <w:p w14:paraId="5CBA425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1N, 2N</w:t>
            </w:r>
          </w:p>
          <w:p w14:paraId="708FD34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prosta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następnie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waga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przodem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br/>
              <w:t xml:space="preserve">N i T minimum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poziomie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powyżej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41A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2,0 pkt.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467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wytrzymania</w:t>
            </w:r>
            <w:proofErr w:type="spellEnd"/>
          </w:p>
          <w:p w14:paraId="0A6EC2FF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B605D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ugięte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ECC4AC" w14:textId="77777777" w:rsidR="00D57D1D" w:rsidRPr="00D57D1D" w:rsidRDefault="00D57D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T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poniżej</w:t>
            </w:r>
            <w:proofErr w:type="spellEnd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sz w:val="18"/>
                <w:szCs w:val="18"/>
              </w:rPr>
              <w:t>poziomu</w:t>
            </w:r>
            <w:proofErr w:type="spellEnd"/>
          </w:p>
          <w:p w14:paraId="1C41E21D" w14:textId="77777777" w:rsidR="00D57D1D" w:rsidRPr="00D57D1D" w:rsidRDefault="00D57D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wykonanie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T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pionie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tzw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„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arabeski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”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2E0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6ACEA4E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1499DE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  <w:p w14:paraId="6DFAD75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4B2490A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pkt.</w:t>
            </w:r>
          </w:p>
        </w:tc>
      </w:tr>
      <w:tr w:rsidR="00D57D1D" w:rsidRPr="00D57D1D" w14:paraId="1D09980B" w14:textId="77777777" w:rsidTr="00D57D1D">
        <w:trPr>
          <w:trHeight w:val="20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3EC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2.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5334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z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pogłębieniem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11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D1C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74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3E4F5A59" w14:textId="77777777" w:rsidTr="00D57D1D">
        <w:trPr>
          <w:trHeight w:val="19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A38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617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palce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obunóż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i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 180°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C98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1BD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17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0CC4BE49" w14:textId="77777777" w:rsidTr="00D57D1D">
        <w:trPr>
          <w:trHeight w:val="54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DC2E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8E0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Pozycja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równoważna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stanie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1N,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wznos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2N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ugiętej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ręka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przeciwna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przód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druga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wytrzymać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862B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</w:t>
            </w:r>
            <w:r w:rsidRPr="00D57D1D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F65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wytrzymania</w:t>
            </w:r>
            <w:proofErr w:type="spellEnd"/>
          </w:p>
          <w:p w14:paraId="14E53AF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 w14:paraId="3914291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226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. – 0,3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pkt</w:t>
            </w:r>
            <w:proofErr w:type="spellEnd"/>
          </w:p>
          <w:p w14:paraId="49861C89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sek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. – 0,5 pkt.</w:t>
            </w:r>
          </w:p>
          <w:p w14:paraId="3901952D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5A85E287" w14:textId="77777777" w:rsidTr="00D57D1D">
        <w:trPr>
          <w:trHeight w:val="351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AF5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5.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41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kroki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we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palce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lub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górę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A768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3EC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brak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wspięcia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B5D7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EDF6202" w14:textId="77777777" w:rsidTr="00D57D1D">
        <w:trPr>
          <w:trHeight w:val="205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44AF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E02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obrót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przysiadzie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o 180°,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481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2,0 pkt.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E105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5396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  <w:tr w:rsidR="00D57D1D" w:rsidRPr="00D57D1D" w14:paraId="219E6F58" w14:textId="77777777" w:rsidTr="00D57D1D">
        <w:trPr>
          <w:trHeight w:val="34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A943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7.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549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Wyprost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bok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do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postawy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(w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fazie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lotu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przed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doskokiem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–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zamach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NN          i RR w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tył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27BA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1,0 pkt.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D760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zeskok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niski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zachwianie</w:t>
            </w:r>
            <w:proofErr w:type="spellEnd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; NN, RR </w:t>
            </w:r>
            <w:proofErr w:type="spellStart"/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ugięte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3852" w14:textId="77777777" w:rsidR="00D57D1D" w:rsidRPr="00D57D1D" w:rsidRDefault="00D57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D57D1D">
              <w:rPr>
                <w:rFonts w:ascii="Times New Roman" w:hAnsi="Times New Roman" w:cs="Times New Roman"/>
                <w:kern w:val="0"/>
                <w:sz w:val="18"/>
                <w:szCs w:val="18"/>
              </w:rPr>
              <w:t>do 0,5 pkt.</w:t>
            </w:r>
          </w:p>
        </w:tc>
      </w:tr>
    </w:tbl>
    <w:p w14:paraId="5622365E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lang w:eastAsia="en-US"/>
          <w14:ligatures w14:val="standardContextual"/>
        </w:rPr>
      </w:pPr>
    </w:p>
    <w:p w14:paraId="798CA536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3AB0C7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740B0B9F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66C9C866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układ oceniany jest do 10 punktów, z dokładnością do 0,1 pkt.,</w:t>
      </w:r>
    </w:p>
    <w:p w14:paraId="6619D1C9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pkt.,</w:t>
      </w:r>
    </w:p>
    <w:p w14:paraId="0791F8F8" w14:textId="77777777" w:rsidR="00D57D1D" w:rsidRPr="00D57D1D" w:rsidRDefault="00D57D1D" w:rsidP="009C6EB1">
      <w:pPr>
        <w:pStyle w:val="Akapitzlist"/>
        <w:numPr>
          <w:ilvl w:val="0"/>
          <w:numId w:val="9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lastRenderedPageBreak/>
        <w:t>suma potrąceń za błędy wykonania (wraz z upadkiem) pojedynczego ćwiczenia nie może przekroczyć jego wartości,</w:t>
      </w:r>
    </w:p>
    <w:p w14:paraId="0608F99F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pomoc przy wybranym elemencie powoduje niezaliczenie tego elementu i odjecie jego wartości od końcowej oceny,</w:t>
      </w:r>
    </w:p>
    <w:p w14:paraId="215CECBB" w14:textId="77777777" w:rsidR="00D57D1D" w:rsidRPr="00D57D1D" w:rsidRDefault="00D57D1D" w:rsidP="009C6EB1">
      <w:pPr>
        <w:pStyle w:val="Akapitzlist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D57D1D">
        <w:rPr>
          <w:sz w:val="18"/>
          <w:szCs w:val="18"/>
        </w:rPr>
        <w:t>ćwiczenie powinno być wykonane ściśle z opisem, płynnie, obszernie i estetycznie. Pozycje</w:t>
      </w:r>
    </w:p>
    <w:p w14:paraId="04F27C9B" w14:textId="77777777" w:rsidR="00D57D1D" w:rsidRPr="00D57D1D" w:rsidRDefault="00D57D1D" w:rsidP="00D57D1D">
      <w:pPr>
        <w:autoSpaceDE w:val="0"/>
        <w:autoSpaceDN w:val="0"/>
        <w:adjustRightInd w:val="0"/>
        <w:ind w:left="708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</w:rPr>
        <w:t>statyczne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równoważne</w:t>
      </w:r>
      <w:proofErr w:type="spellEnd"/>
      <w:r w:rsidRPr="00D57D1D">
        <w:rPr>
          <w:sz w:val="18"/>
          <w:szCs w:val="18"/>
        </w:rPr>
        <w:t xml:space="preserve">) </w:t>
      </w:r>
      <w:proofErr w:type="spellStart"/>
      <w:r w:rsidRPr="00D57D1D">
        <w:rPr>
          <w:sz w:val="18"/>
          <w:szCs w:val="18"/>
        </w:rPr>
        <w:t>powinny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wytrzymane</w:t>
      </w:r>
      <w:proofErr w:type="spellEnd"/>
      <w:r w:rsidRPr="00D57D1D">
        <w:rPr>
          <w:sz w:val="18"/>
          <w:szCs w:val="18"/>
        </w:rPr>
        <w:t xml:space="preserve"> minimum 3 </w:t>
      </w:r>
      <w:proofErr w:type="spellStart"/>
      <w:r w:rsidRPr="00D57D1D">
        <w:rPr>
          <w:sz w:val="18"/>
          <w:szCs w:val="18"/>
        </w:rPr>
        <w:t>sekundy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Zezwala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się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na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dowolną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interpretację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ruchów</w:t>
      </w:r>
      <w:proofErr w:type="spellEnd"/>
      <w:r w:rsidRPr="00D57D1D">
        <w:rPr>
          <w:sz w:val="18"/>
          <w:szCs w:val="18"/>
        </w:rPr>
        <w:t xml:space="preserve"> RR i NN i </w:t>
      </w:r>
      <w:proofErr w:type="spellStart"/>
      <w:r w:rsidRPr="00D57D1D">
        <w:rPr>
          <w:sz w:val="18"/>
          <w:szCs w:val="18"/>
        </w:rPr>
        <w:t>szczegółów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połączeń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głównych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elementów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nieujętych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opisem</w:t>
      </w:r>
      <w:proofErr w:type="spellEnd"/>
      <w:r w:rsidRPr="00D57D1D">
        <w:rPr>
          <w:sz w:val="18"/>
          <w:szCs w:val="18"/>
        </w:rPr>
        <w:t>.</w:t>
      </w:r>
    </w:p>
    <w:p w14:paraId="65A30266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399FF6D2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48CCA21E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6D742BD7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1CC2DA3C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7A3ADE79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3F75CE61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Skok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rozkroczny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przez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kozła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dziewczęta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i 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>)</w:t>
      </w:r>
    </w:p>
    <w:p w14:paraId="257B33FC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02860EBC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bookmarkStart w:id="2" w:name="_Hlk177503746"/>
      <w:r w:rsidRPr="00D57D1D">
        <w:rPr>
          <w:sz w:val="18"/>
          <w:szCs w:val="18"/>
        </w:rPr>
        <w:t>Zawodnik/zawodniczka zgłasza swoją gotowość do rozpoczęcia ćwiczenia poprzez podniesienie ręki.</w:t>
      </w:r>
    </w:p>
    <w:bookmarkEnd w:id="2"/>
    <w:p w14:paraId="6BF00102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7163AB34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rozkroczny przez kozła wzdłuż wysokości 90 – 110 cm;</w:t>
      </w:r>
    </w:p>
    <w:p w14:paraId="17ABD604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wykonuje się dwa skoki, oceną końcową jest nota za skok lepszy;</w:t>
      </w:r>
    </w:p>
    <w:p w14:paraId="363E0F20" w14:textId="77777777" w:rsidR="00D57D1D" w:rsidRPr="00D57D1D" w:rsidRDefault="00D57D1D" w:rsidP="009C6EB1">
      <w:pPr>
        <w:pStyle w:val="Akapitzlist"/>
        <w:numPr>
          <w:ilvl w:val="0"/>
          <w:numId w:val="9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zezwala się na użycie dwóch odskoczni.</w:t>
      </w:r>
    </w:p>
    <w:p w14:paraId="05D716E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2796019F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wykonany w pozycji stojącej – do 8,0 pkt. (minus błędy wykonania)</w:t>
      </w:r>
    </w:p>
    <w:p w14:paraId="40C8ED9B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skok wykonany z zamachem NN – stopy na wysokości bioder – do 9,0 pkt. (minus błędy wykonania) </w:t>
      </w:r>
    </w:p>
    <w:p w14:paraId="775019A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trike/>
          <w:sz w:val="18"/>
          <w:szCs w:val="18"/>
        </w:rPr>
      </w:pPr>
      <w:r w:rsidRPr="00D57D1D">
        <w:rPr>
          <w:sz w:val="18"/>
          <w:szCs w:val="18"/>
        </w:rPr>
        <w:t>skok wykonany z zamachem NN – stopy powyżej wysokości bioder i głowy – do 10,0 pkt. (minus błędy wykonania)</w:t>
      </w:r>
    </w:p>
    <w:p w14:paraId="56F57E1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skok oceniany jest z dokładnością do 0,1 pkt.,</w:t>
      </w:r>
    </w:p>
    <w:p w14:paraId="22F3824A" w14:textId="77777777" w:rsidR="00D57D1D" w:rsidRPr="00D57D1D" w:rsidRDefault="00D57D1D" w:rsidP="009C6EB1">
      <w:pPr>
        <w:pStyle w:val="Akapitzlist"/>
        <w:numPr>
          <w:ilvl w:val="0"/>
          <w:numId w:val="95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</w:t>
      </w:r>
    </w:p>
    <w:p w14:paraId="72DA185D" w14:textId="77777777" w:rsidR="00D57D1D" w:rsidRPr="00D57D1D" w:rsidRDefault="00D57D1D" w:rsidP="00D57D1D">
      <w:pPr>
        <w:pStyle w:val="Akapitzlist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33E58C91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 i </w:t>
      </w:r>
      <w:proofErr w:type="spellStart"/>
      <w:r w:rsidRPr="00D57D1D">
        <w:rPr>
          <w:sz w:val="18"/>
          <w:szCs w:val="18"/>
          <w:u w:val="single"/>
        </w:rPr>
        <w:t>uwagi</w:t>
      </w:r>
      <w:proofErr w:type="spellEnd"/>
      <w:r w:rsidRPr="00D57D1D">
        <w:rPr>
          <w:sz w:val="18"/>
          <w:szCs w:val="18"/>
        </w:rPr>
        <w:t>:</w:t>
      </w:r>
    </w:p>
    <w:p w14:paraId="084E55FE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wyprostu (w biodrach) po odbiciu z RR za kozłem (lot i doskok w załamaniu) – potrącenie do 0,5 pkt.</w:t>
      </w:r>
    </w:p>
    <w:p w14:paraId="4045B768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lub złe odbicie z odskoczni – potrącenie do 0,5 pkt.</w:t>
      </w:r>
    </w:p>
    <w:p w14:paraId="4D99EB38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NN ugięte w całym skoku – potrącenie do 0,5 pkt.,</w:t>
      </w:r>
    </w:p>
    <w:p w14:paraId="24E1A667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zbyt krótki skok, lądowanie tuż za kozłem – potrącenie do 0,5 pkt.,</w:t>
      </w:r>
    </w:p>
    <w:p w14:paraId="7FB975D6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pomoc przy skoku – ocena maksymalna 3,0 pkt.</w:t>
      </w:r>
    </w:p>
    <w:p w14:paraId="08EA8A55" w14:textId="77777777" w:rsidR="00D57D1D" w:rsidRPr="00D57D1D" w:rsidRDefault="00D57D1D" w:rsidP="00D57D1D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28C98E76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  <w:proofErr w:type="spellStart"/>
      <w:r w:rsidRPr="00D57D1D">
        <w:rPr>
          <w:b/>
          <w:bCs/>
          <w:sz w:val="18"/>
          <w:szCs w:val="18"/>
          <w:u w:val="single"/>
        </w:rPr>
        <w:t>Wymyk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na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drżąku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do </w:t>
      </w:r>
      <w:proofErr w:type="spellStart"/>
      <w:r w:rsidRPr="00D57D1D">
        <w:rPr>
          <w:b/>
          <w:bCs/>
          <w:sz w:val="18"/>
          <w:szCs w:val="18"/>
          <w:u w:val="single"/>
        </w:rPr>
        <w:t>podporu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D57D1D">
        <w:rPr>
          <w:b/>
          <w:bCs/>
          <w:sz w:val="18"/>
          <w:szCs w:val="18"/>
          <w:u w:val="single"/>
        </w:rPr>
        <w:t>przodem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 (</w:t>
      </w:r>
      <w:proofErr w:type="spellStart"/>
      <w:r w:rsidRPr="00D57D1D">
        <w:rPr>
          <w:b/>
          <w:bCs/>
          <w:sz w:val="18"/>
          <w:szCs w:val="18"/>
          <w:u w:val="single"/>
        </w:rPr>
        <w:t>chłopcy</w:t>
      </w:r>
      <w:proofErr w:type="spellEnd"/>
      <w:r w:rsidRPr="00D57D1D">
        <w:rPr>
          <w:b/>
          <w:bCs/>
          <w:sz w:val="18"/>
          <w:szCs w:val="18"/>
          <w:u w:val="single"/>
        </w:rPr>
        <w:t xml:space="preserve">) </w:t>
      </w:r>
      <w:r w:rsidRPr="00D57D1D">
        <w:rPr>
          <w:sz w:val="18"/>
          <w:szCs w:val="18"/>
          <w:u w:val="single"/>
        </w:rPr>
        <w:t xml:space="preserve">– </w:t>
      </w:r>
      <w:proofErr w:type="spellStart"/>
      <w:r w:rsidRPr="00D57D1D">
        <w:rPr>
          <w:sz w:val="18"/>
          <w:szCs w:val="18"/>
          <w:u w:val="single"/>
        </w:rPr>
        <w:t>drążek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przyścienny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lub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zawieszony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drabince</w:t>
      </w:r>
      <w:proofErr w:type="spellEnd"/>
    </w:p>
    <w:p w14:paraId="576B0574" w14:textId="77777777" w:rsidR="00D57D1D" w:rsidRPr="00D57D1D" w:rsidRDefault="00D57D1D" w:rsidP="00D57D1D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3FBD2302" w14:textId="77777777" w:rsidR="00D57D1D" w:rsidRPr="00D57D1D" w:rsidRDefault="00D57D1D" w:rsidP="00D57D1D">
      <w:pPr>
        <w:pStyle w:val="Tekstpodstawowywcity"/>
        <w:ind w:left="0" w:right="397"/>
        <w:jc w:val="both"/>
        <w:rPr>
          <w:kern w:val="2"/>
          <w:sz w:val="18"/>
          <w:szCs w:val="18"/>
        </w:rPr>
      </w:pPr>
      <w:r w:rsidRPr="00D57D1D">
        <w:rPr>
          <w:sz w:val="18"/>
          <w:szCs w:val="18"/>
        </w:rPr>
        <w:t>Zawodnik zgłasza swoją gotowość do rozpoczęcia ćwiczenia poprzez podniesienie ręki.</w:t>
      </w:r>
    </w:p>
    <w:p w14:paraId="55F4E4D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trike/>
          <w:sz w:val="18"/>
          <w:szCs w:val="18"/>
        </w:rPr>
      </w:pPr>
    </w:p>
    <w:p w14:paraId="2EFBA8CE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</w:rPr>
      </w:pPr>
      <w:bookmarkStart w:id="3" w:name="_Hlk177589497"/>
      <w:proofErr w:type="spellStart"/>
      <w:r w:rsidRPr="00D57D1D">
        <w:rPr>
          <w:sz w:val="18"/>
          <w:szCs w:val="18"/>
        </w:rPr>
        <w:lastRenderedPageBreak/>
        <w:t>Wymyk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musi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być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wykonany</w:t>
      </w:r>
      <w:proofErr w:type="spellEnd"/>
      <w:r w:rsidRPr="00D57D1D">
        <w:rPr>
          <w:sz w:val="18"/>
          <w:szCs w:val="18"/>
        </w:rPr>
        <w:t xml:space="preserve"> w </w:t>
      </w:r>
      <w:proofErr w:type="spellStart"/>
      <w:r w:rsidRPr="00D57D1D">
        <w:rPr>
          <w:sz w:val="18"/>
          <w:szCs w:val="18"/>
        </w:rPr>
        <w:t>nachwycie</w:t>
      </w:r>
      <w:proofErr w:type="spellEnd"/>
      <w:r w:rsidRPr="00D57D1D">
        <w:rPr>
          <w:sz w:val="18"/>
          <w:szCs w:val="18"/>
        </w:rPr>
        <w:t xml:space="preserve"> do </w:t>
      </w:r>
      <w:proofErr w:type="spellStart"/>
      <w:r w:rsidRPr="00D57D1D">
        <w:rPr>
          <w:sz w:val="18"/>
          <w:szCs w:val="18"/>
        </w:rPr>
        <w:t>podporu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przodem</w:t>
      </w:r>
      <w:proofErr w:type="spellEnd"/>
      <w:r w:rsidRPr="00D57D1D">
        <w:rPr>
          <w:sz w:val="18"/>
          <w:szCs w:val="18"/>
        </w:rPr>
        <w:t xml:space="preserve"> – </w:t>
      </w:r>
      <w:proofErr w:type="spellStart"/>
      <w:r w:rsidRPr="00D57D1D">
        <w:rPr>
          <w:sz w:val="18"/>
          <w:szCs w:val="18"/>
        </w:rPr>
        <w:t>wytrzymać</w:t>
      </w:r>
      <w:proofErr w:type="spellEnd"/>
      <w:r w:rsidRPr="00D57D1D">
        <w:rPr>
          <w:sz w:val="18"/>
          <w:szCs w:val="18"/>
        </w:rPr>
        <w:t xml:space="preserve"> 3 </w:t>
      </w:r>
      <w:proofErr w:type="spellStart"/>
      <w:r w:rsidRPr="00D57D1D">
        <w:rPr>
          <w:sz w:val="18"/>
          <w:szCs w:val="18"/>
        </w:rPr>
        <w:t>sek</w:t>
      </w:r>
      <w:proofErr w:type="spellEnd"/>
      <w:r w:rsidRPr="00D57D1D">
        <w:rPr>
          <w:sz w:val="18"/>
          <w:szCs w:val="18"/>
        </w:rPr>
        <w:t xml:space="preserve">. – </w:t>
      </w:r>
      <w:proofErr w:type="spellStart"/>
      <w:r w:rsidRPr="00D57D1D">
        <w:rPr>
          <w:sz w:val="18"/>
          <w:szCs w:val="18"/>
        </w:rPr>
        <w:t>dowolne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zejście</w:t>
      </w:r>
      <w:proofErr w:type="spellEnd"/>
      <w:r w:rsidRPr="00D57D1D">
        <w:rPr>
          <w:sz w:val="18"/>
          <w:szCs w:val="18"/>
        </w:rPr>
        <w:t xml:space="preserve">                          z </w:t>
      </w:r>
      <w:proofErr w:type="spellStart"/>
      <w:r w:rsidRPr="00D57D1D">
        <w:rPr>
          <w:sz w:val="18"/>
          <w:szCs w:val="18"/>
        </w:rPr>
        <w:t>podporu</w:t>
      </w:r>
      <w:proofErr w:type="spellEnd"/>
      <w:r w:rsidRPr="00D57D1D">
        <w:rPr>
          <w:sz w:val="18"/>
          <w:szCs w:val="18"/>
        </w:rPr>
        <w:t xml:space="preserve"> i </w:t>
      </w:r>
      <w:proofErr w:type="spellStart"/>
      <w:r w:rsidRPr="00D57D1D">
        <w:rPr>
          <w:sz w:val="18"/>
          <w:szCs w:val="18"/>
        </w:rPr>
        <w:t>postawa</w:t>
      </w:r>
      <w:proofErr w:type="spellEnd"/>
      <w:r w:rsidRPr="00D57D1D">
        <w:rPr>
          <w:sz w:val="18"/>
          <w:szCs w:val="18"/>
        </w:rPr>
        <w:t xml:space="preserve">. </w:t>
      </w:r>
      <w:proofErr w:type="spellStart"/>
      <w:r w:rsidRPr="00D57D1D">
        <w:rPr>
          <w:sz w:val="18"/>
          <w:szCs w:val="18"/>
        </w:rPr>
        <w:t>Zawodnik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może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wykonać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dwie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próby</w:t>
      </w:r>
      <w:proofErr w:type="spellEnd"/>
      <w:r w:rsidRPr="00D57D1D">
        <w:rPr>
          <w:sz w:val="18"/>
          <w:szCs w:val="18"/>
        </w:rPr>
        <w:t xml:space="preserve"> (</w:t>
      </w:r>
      <w:proofErr w:type="spellStart"/>
      <w:r w:rsidRPr="00D57D1D">
        <w:rPr>
          <w:sz w:val="18"/>
          <w:szCs w:val="18"/>
        </w:rPr>
        <w:t>jedną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podłoża</w:t>
      </w:r>
      <w:proofErr w:type="spellEnd"/>
      <w:r w:rsidRPr="00D57D1D">
        <w:rPr>
          <w:sz w:val="18"/>
          <w:szCs w:val="18"/>
        </w:rPr>
        <w:t xml:space="preserve">, </w:t>
      </w:r>
      <w:proofErr w:type="spellStart"/>
      <w:r w:rsidRPr="00D57D1D">
        <w:rPr>
          <w:sz w:val="18"/>
          <w:szCs w:val="18"/>
        </w:rPr>
        <w:t>jedną</w:t>
      </w:r>
      <w:proofErr w:type="spellEnd"/>
      <w:r w:rsidRPr="00D57D1D">
        <w:rPr>
          <w:sz w:val="18"/>
          <w:szCs w:val="18"/>
        </w:rPr>
        <w:t xml:space="preserve"> z </w:t>
      </w:r>
      <w:proofErr w:type="spellStart"/>
      <w:r w:rsidRPr="00D57D1D">
        <w:rPr>
          <w:sz w:val="18"/>
          <w:szCs w:val="18"/>
        </w:rPr>
        <w:t>pełnego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zwisu</w:t>
      </w:r>
      <w:proofErr w:type="spellEnd"/>
      <w:r w:rsidRPr="00D57D1D">
        <w:rPr>
          <w:sz w:val="18"/>
          <w:szCs w:val="18"/>
        </w:rPr>
        <w:t xml:space="preserve"> –                            w </w:t>
      </w:r>
      <w:proofErr w:type="spellStart"/>
      <w:r w:rsidRPr="00D57D1D">
        <w:rPr>
          <w:sz w:val="18"/>
          <w:szCs w:val="18"/>
        </w:rPr>
        <w:t>dowolnej</w:t>
      </w:r>
      <w:proofErr w:type="spellEnd"/>
      <w:r w:rsidRPr="00D57D1D">
        <w:rPr>
          <w:sz w:val="18"/>
          <w:szCs w:val="18"/>
        </w:rPr>
        <w:t xml:space="preserve"> kolejności). Oceną końcową jest nota za </w:t>
      </w:r>
      <w:proofErr w:type="spellStart"/>
      <w:r w:rsidRPr="00D57D1D">
        <w:rPr>
          <w:sz w:val="18"/>
          <w:szCs w:val="18"/>
        </w:rPr>
        <w:t>lepsze</w:t>
      </w:r>
      <w:proofErr w:type="spellEnd"/>
      <w:r w:rsidRPr="00D57D1D">
        <w:rPr>
          <w:sz w:val="18"/>
          <w:szCs w:val="18"/>
        </w:rPr>
        <w:t xml:space="preserve"> </w:t>
      </w:r>
      <w:proofErr w:type="spellStart"/>
      <w:r w:rsidRPr="00D57D1D">
        <w:rPr>
          <w:sz w:val="18"/>
          <w:szCs w:val="18"/>
        </w:rPr>
        <w:t>ćwiczenie</w:t>
      </w:r>
      <w:proofErr w:type="spellEnd"/>
      <w:r w:rsidRPr="00D57D1D">
        <w:rPr>
          <w:sz w:val="18"/>
          <w:szCs w:val="18"/>
        </w:rPr>
        <w:t>.</w:t>
      </w:r>
    </w:p>
    <w:bookmarkEnd w:id="3"/>
    <w:p w14:paraId="0787B01F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7B7C3B19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Ocena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ćwiczenia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67F423DE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siłą (bez odbicia z NN – z pełnego zwisu) o NN prostych, złączonych – do 10,0 pkt.</w:t>
      </w:r>
    </w:p>
    <w:p w14:paraId="1C10EA2C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siłą (bez odbicia z NN – z pełnego zwisu) o NN ugiętych, złączonych – do 9,5 pkt.</w:t>
      </w:r>
    </w:p>
    <w:p w14:paraId="4FF44A63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z odbicia lub zamachem jednej nogi, o NN prostych – do 8,0 pkt.</w:t>
      </w:r>
    </w:p>
    <w:p w14:paraId="69D69ED7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ćwiczenia z odbicia lub zamachem jednej nogi, o NN ugiętych – do 7,5 pkt.</w:t>
      </w:r>
    </w:p>
    <w:p w14:paraId="69988701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ćwiczenie oceniane jest z dokładnością do 0,1 pkt.</w:t>
      </w:r>
    </w:p>
    <w:p w14:paraId="1B801698" w14:textId="77777777" w:rsidR="00D57D1D" w:rsidRPr="00D57D1D" w:rsidRDefault="00D57D1D" w:rsidP="009C6EB1">
      <w:pPr>
        <w:pStyle w:val="Akapitzlist"/>
        <w:numPr>
          <w:ilvl w:val="0"/>
          <w:numId w:val="9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upadek z przyrządu lub na przyrząd – każdorazowo potrącenie 1,0 pkt.</w:t>
      </w:r>
    </w:p>
    <w:p w14:paraId="1BEF87E8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14:paraId="4F3D9C15" w14:textId="77777777" w:rsidR="00D57D1D" w:rsidRPr="00D57D1D" w:rsidRDefault="00D57D1D" w:rsidP="00D57D1D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  <w:proofErr w:type="spellStart"/>
      <w:r w:rsidRPr="00D57D1D">
        <w:rPr>
          <w:sz w:val="18"/>
          <w:szCs w:val="18"/>
          <w:u w:val="single"/>
        </w:rPr>
        <w:t>Błędy</w:t>
      </w:r>
      <w:proofErr w:type="spellEnd"/>
      <w:r w:rsidRPr="00D57D1D">
        <w:rPr>
          <w:sz w:val="18"/>
          <w:szCs w:val="18"/>
          <w:u w:val="single"/>
        </w:rPr>
        <w:t xml:space="preserve"> </w:t>
      </w:r>
      <w:proofErr w:type="spellStart"/>
      <w:r w:rsidRPr="00D57D1D">
        <w:rPr>
          <w:sz w:val="18"/>
          <w:szCs w:val="18"/>
          <w:u w:val="single"/>
        </w:rPr>
        <w:t>wykonania</w:t>
      </w:r>
      <w:proofErr w:type="spellEnd"/>
      <w:r w:rsidRPr="00D57D1D">
        <w:rPr>
          <w:sz w:val="18"/>
          <w:szCs w:val="18"/>
          <w:u w:val="single"/>
        </w:rPr>
        <w:t xml:space="preserve"> i </w:t>
      </w:r>
      <w:proofErr w:type="spellStart"/>
      <w:r w:rsidRPr="00D57D1D">
        <w:rPr>
          <w:sz w:val="18"/>
          <w:szCs w:val="18"/>
          <w:u w:val="single"/>
        </w:rPr>
        <w:t>uwagi</w:t>
      </w:r>
      <w:proofErr w:type="spellEnd"/>
      <w:r w:rsidRPr="00D57D1D">
        <w:rPr>
          <w:sz w:val="18"/>
          <w:szCs w:val="18"/>
          <w:u w:val="single"/>
        </w:rPr>
        <w:t>:</w:t>
      </w:r>
    </w:p>
    <w:p w14:paraId="0999B271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ćwiczenie powinno być zakończone w podporze przodem o RR prostych (wytrzymać min. 3 sekundy)</w:t>
      </w:r>
    </w:p>
    <w:p w14:paraId="685F403C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brak podporu przodem i wytrzymania – potrącenie do 1,0 pkt.</w:t>
      </w:r>
    </w:p>
    <w:p w14:paraId="29303DED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wykonanie wymyku w podchwycie – potrącenie do 0,5 pkt.</w:t>
      </w:r>
    </w:p>
    <w:p w14:paraId="3AC477CD" w14:textId="77777777" w:rsidR="00D57D1D" w:rsidRPr="00D57D1D" w:rsidRDefault="00D57D1D" w:rsidP="009C6EB1">
      <w:pPr>
        <w:pStyle w:val="Akapitzlist"/>
        <w:numPr>
          <w:ilvl w:val="0"/>
          <w:numId w:val="98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 xml:space="preserve">po wykonaniu ćwiczenia dozwolone jest dowolne zejście z przyrządu tj. odmyk lub zeskok </w:t>
      </w:r>
      <w:r w:rsidRPr="00D57D1D">
        <w:rPr>
          <w:sz w:val="18"/>
          <w:szCs w:val="18"/>
        </w:rPr>
        <w:br/>
        <w:t>w tył</w:t>
      </w:r>
    </w:p>
    <w:p w14:paraId="1E34D0FC" w14:textId="77777777" w:rsidR="00D57D1D" w:rsidRPr="00D57D1D" w:rsidRDefault="00D57D1D" w:rsidP="009C6EB1">
      <w:pPr>
        <w:pStyle w:val="Akapitzlist"/>
        <w:numPr>
          <w:ilvl w:val="0"/>
          <w:numId w:val="96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57D1D">
        <w:rPr>
          <w:sz w:val="18"/>
          <w:szCs w:val="18"/>
        </w:rPr>
        <w:t>pomoc w wykonaniu wymyku – ocena maksymalna 3,0 pkt.</w:t>
      </w:r>
    </w:p>
    <w:p w14:paraId="76B19299" w14:textId="77777777" w:rsidR="00470EBD" w:rsidRPr="00C51BC7" w:rsidRDefault="00470EBD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p w14:paraId="15520127" w14:textId="77777777" w:rsidR="00753DE3" w:rsidRPr="00C51BC7" w:rsidRDefault="004872AD" w:rsidP="009C6EB1">
      <w:pPr>
        <w:pStyle w:val="Nagwek5"/>
        <w:numPr>
          <w:ilvl w:val="0"/>
          <w:numId w:val="71"/>
        </w:numPr>
        <w:tabs>
          <w:tab w:val="left" w:pos="425"/>
          <w:tab w:val="left" w:pos="567"/>
        </w:tabs>
        <w:jc w:val="left"/>
        <w:rPr>
          <w:color w:val="000000"/>
        </w:rPr>
      </w:pPr>
      <w:r w:rsidRPr="00C51BC7">
        <w:rPr>
          <w:color w:val="000000"/>
        </w:rPr>
        <w:t xml:space="preserve">   </w:t>
      </w:r>
      <w:r w:rsidR="00753DE3" w:rsidRPr="00C51BC7">
        <w:rPr>
          <w:color w:val="000000"/>
        </w:rPr>
        <w:t>DRUŻYNOWE I INDYWIDUALNE ZAWODY W PŁYWANIU</w:t>
      </w:r>
    </w:p>
    <w:p w14:paraId="0602FB88" w14:textId="77777777" w:rsidR="009A1361" w:rsidRPr="00C51BC7" w:rsidRDefault="009A1361" w:rsidP="009A1361">
      <w:pPr>
        <w:rPr>
          <w:color w:val="000000"/>
          <w:lang w:val="pl-PL"/>
        </w:rPr>
      </w:pPr>
    </w:p>
    <w:p w14:paraId="3B783306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0D4A43E0" w14:textId="77777777" w:rsidR="00EC062D" w:rsidRPr="00C51BC7" w:rsidRDefault="00EC062D" w:rsidP="00830349">
      <w:pPr>
        <w:rPr>
          <w:color w:val="000000"/>
          <w:lang w:val="pl-PL"/>
        </w:rPr>
      </w:pPr>
    </w:p>
    <w:p w14:paraId="751AA1EB" w14:textId="77777777" w:rsidR="00753DE3" w:rsidRDefault="00753DE3" w:rsidP="009C6EB1">
      <w:pPr>
        <w:numPr>
          <w:ilvl w:val="0"/>
          <w:numId w:val="1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Program:</w:t>
      </w:r>
    </w:p>
    <w:p w14:paraId="19C2A165" w14:textId="77777777" w:rsidR="00522450" w:rsidRPr="00522450" w:rsidRDefault="00522450" w:rsidP="00522450">
      <w:pPr>
        <w:tabs>
          <w:tab w:val="left" w:pos="425"/>
          <w:tab w:val="left" w:pos="567"/>
        </w:tabs>
        <w:jc w:val="both"/>
        <w:rPr>
          <w:b/>
          <w:color w:val="000000"/>
          <w:lang w:val="pl-PL"/>
        </w:rPr>
      </w:pPr>
    </w:p>
    <w:p w14:paraId="5AB65E41" w14:textId="77777777" w:rsidR="00145799" w:rsidRPr="00D80352" w:rsidRDefault="00493C04" w:rsidP="00145799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„dzieci”</w:t>
      </w:r>
    </w:p>
    <w:p w14:paraId="214AD728" w14:textId="77777777" w:rsidR="00522450" w:rsidRPr="00C51BC7" w:rsidRDefault="00522450" w:rsidP="0014579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2CD074" w14:textId="6EF003CC" w:rsidR="00753DE3" w:rsidRPr="00BF61C3" w:rsidRDefault="00E436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Rocznik 201</w:t>
      </w:r>
      <w:r w:rsidR="00E20427">
        <w:rPr>
          <w:color w:val="000000"/>
          <w:sz w:val="18"/>
          <w:szCs w:val="18"/>
          <w:lang w:val="pl-PL"/>
        </w:rPr>
        <w:t>2</w:t>
      </w:r>
      <w:r w:rsidR="00177273" w:rsidRPr="00BF61C3">
        <w:rPr>
          <w:color w:val="000000"/>
          <w:sz w:val="18"/>
          <w:szCs w:val="18"/>
          <w:lang w:val="pl-PL"/>
        </w:rPr>
        <w:t>-201</w:t>
      </w:r>
      <w:r w:rsidR="00E20427">
        <w:rPr>
          <w:color w:val="000000"/>
          <w:sz w:val="18"/>
          <w:szCs w:val="18"/>
          <w:lang w:val="pl-PL"/>
        </w:rPr>
        <w:t>5</w:t>
      </w:r>
      <w:r w:rsidR="00493C04" w:rsidRPr="00BF61C3">
        <w:rPr>
          <w:color w:val="000000"/>
          <w:sz w:val="18"/>
          <w:szCs w:val="18"/>
          <w:lang w:val="pl-PL"/>
        </w:rPr>
        <w:t xml:space="preserve"> </w:t>
      </w:r>
      <w:r w:rsidR="002D659E" w:rsidRPr="00BF61C3">
        <w:rPr>
          <w:color w:val="000000"/>
          <w:sz w:val="18"/>
          <w:szCs w:val="18"/>
          <w:lang w:val="pl-PL"/>
        </w:rPr>
        <w:t xml:space="preserve"> 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3D890584" w14:textId="77777777" w:rsidR="00314A9B" w:rsidRPr="00314A9B" w:rsidRDefault="00314A9B" w:rsidP="00314A9B">
      <w:pPr>
        <w:tabs>
          <w:tab w:val="left" w:pos="993"/>
        </w:tabs>
        <w:jc w:val="both"/>
        <w:rPr>
          <w:lang w:val="pl-PL" w:eastAsia="pl-PL"/>
        </w:rPr>
      </w:pPr>
      <w:r w:rsidRPr="00314A9B">
        <w:rPr>
          <w:b/>
          <w:lang w:val="pl-PL"/>
        </w:rPr>
        <w:t xml:space="preserve">      -  </w:t>
      </w:r>
      <w:r w:rsidRPr="00314A9B">
        <w:rPr>
          <w:lang w:val="pl-PL"/>
        </w:rPr>
        <w:t>sztafeta 6 x 25 m stylem dowolnym dziewcząt – 2 uczniów – rocznik 2012: 2 – r. 2013: 2 – r. 2014 i mł.</w:t>
      </w:r>
    </w:p>
    <w:p w14:paraId="4CA562FB" w14:textId="77777777" w:rsidR="00314A9B" w:rsidRPr="00314A9B" w:rsidRDefault="00314A9B" w:rsidP="00314A9B">
      <w:pPr>
        <w:tabs>
          <w:tab w:val="left" w:pos="993"/>
        </w:tabs>
        <w:jc w:val="both"/>
        <w:rPr>
          <w:lang w:val="pl-PL"/>
        </w:rPr>
      </w:pPr>
      <w:r w:rsidRPr="00314A9B">
        <w:rPr>
          <w:lang w:val="pl-PL"/>
        </w:rPr>
        <w:t xml:space="preserve">      -</w:t>
      </w:r>
      <w:r w:rsidRPr="00314A9B">
        <w:rPr>
          <w:b/>
          <w:lang w:val="pl-PL"/>
        </w:rPr>
        <w:t xml:space="preserve">  </w:t>
      </w:r>
      <w:r w:rsidRPr="00314A9B">
        <w:rPr>
          <w:lang w:val="pl-PL"/>
        </w:rPr>
        <w:t>sztafeta 6 x 25 m stylem dowolnym chłopców – 2 uczniów – rocznik 2012: 2 – r. 2013: 2 – r. 2014 i mł.</w:t>
      </w:r>
    </w:p>
    <w:p w14:paraId="7FD322B4" w14:textId="77777777" w:rsidR="00314A9B" w:rsidRPr="000848A2" w:rsidRDefault="00314A9B" w:rsidP="00314A9B">
      <w:pPr>
        <w:jc w:val="both"/>
        <w:rPr>
          <w:lang w:val="pl-PL"/>
        </w:rPr>
      </w:pPr>
      <w:r w:rsidRPr="000848A2">
        <w:rPr>
          <w:lang w:val="pl-PL"/>
        </w:rPr>
        <w:t>Po płytkiej stronie basenu obowiązuje start z wody z odbicia od ściany (nie wolno skakać do wody).</w:t>
      </w:r>
    </w:p>
    <w:p w14:paraId="6281046A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A9335F8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4C8A2E4E" w14:textId="77777777" w:rsidR="00D80352" w:rsidRPr="00D80352" w:rsidRDefault="00D80352" w:rsidP="00D8035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FDADE24" w14:textId="77777777" w:rsid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314A9B">
        <w:rPr>
          <w:noProof/>
          <w:color w:val="000000"/>
          <w:lang w:val="pl-PL"/>
        </w:rPr>
        <w:t>25 m stylem grzbietowym dziewcząt i chłopców – rocznik 2014 i mł.</w:t>
      </w:r>
    </w:p>
    <w:p w14:paraId="1A88EFDC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25 m stylem dowolnym     dziewcząt i chłopców – rocznik 2014 i mł.</w:t>
      </w:r>
    </w:p>
    <w:p w14:paraId="12668A2A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 xml:space="preserve">25 m stylem klasycznym   dziewcząt i chłopców – rocznik 2014 i mł. </w:t>
      </w:r>
    </w:p>
    <w:p w14:paraId="02CF2C6D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2013</w:t>
      </w:r>
    </w:p>
    <w:p w14:paraId="60E809CB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dowolnym     dziewcząt i chłopców – rocznik 2013</w:t>
      </w:r>
    </w:p>
    <w:p w14:paraId="40CC936E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2013</w:t>
      </w:r>
    </w:p>
    <w:p w14:paraId="0340B5E9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grzbietowym dziewcząt i chłopców – rocznik 2012</w:t>
      </w:r>
    </w:p>
    <w:p w14:paraId="648F620A" w14:textId="77777777" w:rsidR="00314A9B" w:rsidRPr="00314A9B" w:rsidRDefault="00314A9B" w:rsidP="009C6EB1">
      <w:pPr>
        <w:numPr>
          <w:ilvl w:val="0"/>
          <w:numId w:val="83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m stylem dowolnym     dziewcząt i chłopców – rocznik 2012</w:t>
      </w:r>
    </w:p>
    <w:p w14:paraId="6BB114E4" w14:textId="77777777" w:rsidR="00314A9B" w:rsidRPr="00314A9B" w:rsidRDefault="00314A9B" w:rsidP="00314A9B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314A9B">
        <w:rPr>
          <w:noProof/>
          <w:color w:val="000000"/>
          <w:lang w:val="pl-PL"/>
        </w:rPr>
        <w:t>50 m stylem klasycznym   dziewcząt i chłopców – rocznik 2012</w:t>
      </w:r>
    </w:p>
    <w:p w14:paraId="42201CB2" w14:textId="77777777" w:rsidR="00522450" w:rsidRPr="00BF61C3" w:rsidRDefault="00522450" w:rsidP="00EF075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4F9A0BE" w14:textId="77777777" w:rsidR="004A6B0E" w:rsidRPr="00D80352" w:rsidRDefault="00493C04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D80352">
        <w:rPr>
          <w:b/>
          <w:color w:val="000000"/>
          <w:sz w:val="18"/>
          <w:szCs w:val="18"/>
          <w:lang w:val="pl-PL"/>
        </w:rPr>
        <w:t>Kategoria „młodzież”</w:t>
      </w:r>
    </w:p>
    <w:p w14:paraId="57988F2F" w14:textId="77777777" w:rsidR="00522450" w:rsidRPr="00C51BC7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2B9E913" w14:textId="60738D28" w:rsidR="00753DE3" w:rsidRPr="00BF61C3" w:rsidRDefault="00493C0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Rocznik</w:t>
      </w:r>
      <w:r w:rsidR="0073746D" w:rsidRPr="00BF61C3">
        <w:rPr>
          <w:color w:val="000000"/>
          <w:sz w:val="18"/>
          <w:szCs w:val="18"/>
          <w:lang w:val="pl-PL"/>
        </w:rPr>
        <w:t xml:space="preserve"> 20</w:t>
      </w:r>
      <w:r w:rsidR="00745515">
        <w:rPr>
          <w:color w:val="000000"/>
          <w:sz w:val="18"/>
          <w:szCs w:val="18"/>
          <w:lang w:val="pl-PL"/>
        </w:rPr>
        <w:t>10</w:t>
      </w:r>
      <w:r w:rsidR="00177273" w:rsidRPr="00BF61C3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753DE3" w:rsidRPr="00BF61C3">
        <w:rPr>
          <w:color w:val="000000"/>
          <w:sz w:val="18"/>
          <w:szCs w:val="18"/>
          <w:lang w:val="pl-PL"/>
        </w:rPr>
        <w:t>:</w:t>
      </w:r>
    </w:p>
    <w:p w14:paraId="012F4011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CB51C27" w14:textId="77777777" w:rsidR="00A058AD" w:rsidRPr="00A058AD" w:rsidRDefault="00A058AD" w:rsidP="00A058AD">
      <w:pPr>
        <w:jc w:val="both"/>
        <w:rPr>
          <w:lang w:val="pl-PL" w:eastAsia="pl-PL"/>
        </w:rPr>
      </w:pPr>
      <w:r w:rsidRPr="00A058AD">
        <w:rPr>
          <w:b/>
          <w:lang w:val="pl-PL"/>
        </w:rPr>
        <w:t xml:space="preserve">     </w:t>
      </w:r>
      <w:r w:rsidRPr="00A058AD">
        <w:rPr>
          <w:bCs/>
          <w:lang w:val="pl-PL"/>
        </w:rPr>
        <w:t xml:space="preserve"> -  </w:t>
      </w:r>
      <w:r w:rsidRPr="00A058AD">
        <w:rPr>
          <w:lang w:val="pl-PL"/>
        </w:rPr>
        <w:t>sztafeta 6 x 50 m stylem dowolnym dziewcząt</w:t>
      </w:r>
    </w:p>
    <w:p w14:paraId="0B05E1E8" w14:textId="77777777" w:rsidR="00A058AD" w:rsidRPr="00A058AD" w:rsidRDefault="00A058AD" w:rsidP="00A058AD">
      <w:pPr>
        <w:jc w:val="both"/>
        <w:rPr>
          <w:lang w:val="pl-PL"/>
        </w:rPr>
      </w:pPr>
      <w:r w:rsidRPr="00A058AD">
        <w:rPr>
          <w:lang w:val="pl-PL"/>
        </w:rPr>
        <w:t xml:space="preserve">      -  sztafeta 6 x 50 m stylem dowolnym chłopców.</w:t>
      </w:r>
    </w:p>
    <w:p w14:paraId="459F019B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00D6DBE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indywidualne:</w:t>
      </w:r>
    </w:p>
    <w:p w14:paraId="1E37C653" w14:textId="77777777" w:rsidR="00522450" w:rsidRPr="00BF61C3" w:rsidRDefault="005224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1196FA0" w14:textId="77777777" w:rsid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 w:eastAsia="pl-PL"/>
        </w:rPr>
      </w:pPr>
      <w:r w:rsidRPr="00A058AD">
        <w:rPr>
          <w:noProof/>
          <w:color w:val="000000"/>
          <w:lang w:val="pl-PL"/>
        </w:rPr>
        <w:t>50 m stylem grzbietowym dziewcząt i chłopców – rocznik 2011</w:t>
      </w:r>
    </w:p>
    <w:p w14:paraId="37DC0E0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dowolnym     dziewcząt i chłopców – rocznik 2011</w:t>
      </w:r>
    </w:p>
    <w:p w14:paraId="10128579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2011</w:t>
      </w:r>
    </w:p>
    <w:p w14:paraId="31973A84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grzbietowym dziewcząt i chłopców – rocznik 2010</w:t>
      </w:r>
    </w:p>
    <w:p w14:paraId="11AC9F57" w14:textId="77777777" w:rsidR="00A058AD" w:rsidRPr="00A058AD" w:rsidRDefault="00A058AD" w:rsidP="009C6EB1">
      <w:pPr>
        <w:numPr>
          <w:ilvl w:val="0"/>
          <w:numId w:val="84"/>
        </w:numPr>
        <w:tabs>
          <w:tab w:val="left" w:pos="425"/>
          <w:tab w:val="left" w:pos="567"/>
        </w:tabs>
        <w:suppressAutoHyphens w:val="0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m stylem dowolnym     dziewcząt i chłopców – rocznik 2010</w:t>
      </w:r>
    </w:p>
    <w:p w14:paraId="266987BA" w14:textId="77777777" w:rsidR="00A058AD" w:rsidRPr="00A058AD" w:rsidRDefault="00A058AD" w:rsidP="00A058AD">
      <w:pPr>
        <w:tabs>
          <w:tab w:val="left" w:pos="425"/>
          <w:tab w:val="left" w:pos="567"/>
        </w:tabs>
        <w:ind w:left="1418"/>
        <w:jc w:val="both"/>
        <w:rPr>
          <w:noProof/>
          <w:color w:val="000000"/>
          <w:lang w:val="pl-PL"/>
        </w:rPr>
      </w:pPr>
      <w:r w:rsidRPr="00A058AD">
        <w:rPr>
          <w:noProof/>
          <w:color w:val="000000"/>
          <w:lang w:val="pl-PL"/>
        </w:rPr>
        <w:t>50 m stylem klasycznym   dziewcząt i chłopców – rocznik 2010</w:t>
      </w:r>
    </w:p>
    <w:p w14:paraId="5B4B955B" w14:textId="77777777" w:rsidR="00E132C2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ADB160" w14:textId="77777777" w:rsidR="00E132C2" w:rsidRPr="00BF61C3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B7AB09B" w14:textId="77777777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CD5E02E" w14:textId="77777777" w:rsidR="00683461" w:rsidRPr="00BF61C3" w:rsidRDefault="00683461" w:rsidP="00683461">
      <w:pPr>
        <w:tabs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</w:p>
    <w:p w14:paraId="3406358E" w14:textId="77777777" w:rsidR="00753DE3" w:rsidRPr="00BF61C3" w:rsidRDefault="00753DE3" w:rsidP="009C6EB1">
      <w:pPr>
        <w:numPr>
          <w:ilvl w:val="0"/>
          <w:numId w:val="14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b/>
          <w:color w:val="000000"/>
          <w:lang w:val="pl-PL"/>
        </w:rPr>
      </w:pPr>
      <w:r w:rsidRPr="00BF61C3">
        <w:rPr>
          <w:b/>
          <w:color w:val="000000"/>
          <w:lang w:val="pl-PL"/>
        </w:rPr>
        <w:t>Uczestnictwo:</w:t>
      </w:r>
    </w:p>
    <w:p w14:paraId="6D415157" w14:textId="77777777" w:rsidR="00EC062D" w:rsidRPr="00BF61C3" w:rsidRDefault="00EC062D" w:rsidP="00EC062D">
      <w:pPr>
        <w:tabs>
          <w:tab w:val="left" w:pos="425"/>
          <w:tab w:val="left" w:pos="567"/>
        </w:tabs>
        <w:ind w:left="1440"/>
        <w:jc w:val="both"/>
        <w:rPr>
          <w:color w:val="000000"/>
          <w:sz w:val="18"/>
          <w:szCs w:val="18"/>
          <w:lang w:val="pl-PL"/>
        </w:rPr>
      </w:pPr>
    </w:p>
    <w:p w14:paraId="7DDA5EC1" w14:textId="0B457521" w:rsidR="00753DE3" w:rsidRPr="00A058AD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zawodach </w:t>
      </w:r>
      <w:r w:rsidR="004A6B0E" w:rsidRPr="00BF61C3">
        <w:rPr>
          <w:color w:val="000000"/>
          <w:sz w:val="18"/>
          <w:szCs w:val="18"/>
          <w:lang w:val="pl-PL"/>
        </w:rPr>
        <w:t>dzieci</w:t>
      </w:r>
      <w:r w:rsidRPr="00BF61C3">
        <w:rPr>
          <w:color w:val="000000"/>
          <w:sz w:val="18"/>
          <w:szCs w:val="18"/>
          <w:lang w:val="pl-PL"/>
        </w:rPr>
        <w:t xml:space="preserve"> startują </w:t>
      </w:r>
      <w:r w:rsidR="00314A9B" w:rsidRPr="00314A9B">
        <w:rPr>
          <w:lang w:val="pl-PL"/>
        </w:rPr>
        <w:t>uczniowie jednej szkoły urodzeni w 2012r. i młodsi</w:t>
      </w:r>
      <w:r w:rsidRPr="00314A9B">
        <w:rPr>
          <w:color w:val="000000"/>
          <w:sz w:val="24"/>
          <w:lang w:val="pl-PL"/>
        </w:rPr>
        <w:t>,</w:t>
      </w:r>
      <w:r w:rsidRPr="00BF61C3">
        <w:rPr>
          <w:color w:val="000000"/>
          <w:sz w:val="24"/>
          <w:lang w:val="pl-PL"/>
        </w:rPr>
        <w:t xml:space="preserve"> w </w:t>
      </w:r>
      <w:r w:rsidRPr="00BF61C3">
        <w:rPr>
          <w:color w:val="000000"/>
          <w:sz w:val="18"/>
          <w:szCs w:val="18"/>
          <w:lang w:val="pl-PL"/>
        </w:rPr>
        <w:t xml:space="preserve">zawodach </w:t>
      </w:r>
      <w:r w:rsidR="004A6B0E" w:rsidRPr="00BF61C3">
        <w:rPr>
          <w:color w:val="000000"/>
          <w:sz w:val="18"/>
          <w:szCs w:val="18"/>
          <w:lang w:val="pl-PL"/>
        </w:rPr>
        <w:t>młodzieży</w:t>
      </w:r>
      <w:r w:rsidRPr="00BF61C3">
        <w:rPr>
          <w:color w:val="000000"/>
          <w:sz w:val="18"/>
          <w:szCs w:val="18"/>
          <w:lang w:val="pl-PL"/>
        </w:rPr>
        <w:t xml:space="preserve"> – </w:t>
      </w:r>
      <w:r w:rsidR="00A058AD" w:rsidRPr="00A058AD">
        <w:rPr>
          <w:lang w:val="pl-PL"/>
        </w:rPr>
        <w:t>uczniowie jednej szkoły urodzeni w latach 2010 - 2011</w:t>
      </w:r>
    </w:p>
    <w:p w14:paraId="1DC894F2" w14:textId="4D1ED048" w:rsidR="00AA3FE7" w:rsidRDefault="00E20427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Zawodnik może brać udział w jednej konkurencji + sztafet</w:t>
      </w:r>
      <w:r w:rsidR="00C64D1D">
        <w:rPr>
          <w:color w:val="000000"/>
          <w:sz w:val="18"/>
          <w:szCs w:val="18"/>
          <w:lang w:val="pl-PL"/>
        </w:rPr>
        <w:t>a</w:t>
      </w:r>
    </w:p>
    <w:p w14:paraId="7D7DF11D" w14:textId="3430BF11" w:rsidR="00C64D1D" w:rsidRPr="00BF61C3" w:rsidRDefault="00C64D1D" w:rsidP="00C64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W konkurencjach indywidualnych </w:t>
      </w:r>
      <w:r>
        <w:rPr>
          <w:color w:val="000000"/>
          <w:sz w:val="18"/>
          <w:szCs w:val="18"/>
          <w:lang w:val="pl-PL"/>
        </w:rPr>
        <w:t>dzieci (2012-2014 i mł.)</w:t>
      </w:r>
      <w:r w:rsidRPr="00BF61C3">
        <w:rPr>
          <w:color w:val="000000"/>
          <w:sz w:val="18"/>
          <w:szCs w:val="18"/>
          <w:lang w:val="pl-PL"/>
        </w:rPr>
        <w:t xml:space="preserve"> startuje  po </w:t>
      </w:r>
      <w:r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zawodnik</w:t>
      </w:r>
      <w:r>
        <w:rPr>
          <w:color w:val="000000"/>
          <w:sz w:val="18"/>
          <w:szCs w:val="18"/>
          <w:lang w:val="pl-PL"/>
        </w:rPr>
        <w:t>u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>
        <w:rPr>
          <w:color w:val="000000"/>
          <w:sz w:val="18"/>
          <w:szCs w:val="18"/>
          <w:lang w:val="pl-PL"/>
        </w:rPr>
        <w:t xml:space="preserve">na </w:t>
      </w:r>
      <w:r w:rsidRPr="00BF61C3">
        <w:rPr>
          <w:color w:val="000000"/>
          <w:sz w:val="18"/>
          <w:szCs w:val="18"/>
          <w:lang w:val="pl-PL"/>
        </w:rPr>
        <w:t xml:space="preserve"> każdym </w:t>
      </w:r>
      <w:r>
        <w:rPr>
          <w:color w:val="000000"/>
          <w:sz w:val="18"/>
          <w:szCs w:val="18"/>
          <w:lang w:val="pl-PL"/>
        </w:rPr>
        <w:t>dystansie ( w jednej kategorii wiekowej)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17BB72F9" w14:textId="77777777" w:rsidR="00C64D1D" w:rsidRDefault="00C64D1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276EFEB" w14:textId="77777777" w:rsidR="00A058AD" w:rsidRPr="00BF61C3" w:rsidRDefault="00A058A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71FE89" w14:textId="463D5161" w:rsidR="00753DE3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Sztafeta </w:t>
      </w:r>
      <w:r w:rsidR="00A058AD">
        <w:rPr>
          <w:color w:val="000000"/>
          <w:sz w:val="18"/>
          <w:szCs w:val="18"/>
          <w:lang w:val="pl-PL"/>
        </w:rPr>
        <w:t>6</w:t>
      </w:r>
      <w:r w:rsidRPr="00BF61C3">
        <w:rPr>
          <w:color w:val="000000"/>
          <w:sz w:val="18"/>
          <w:szCs w:val="18"/>
          <w:lang w:val="pl-PL"/>
        </w:rPr>
        <w:t>x</w:t>
      </w:r>
      <w:r w:rsidR="005E7B2D">
        <w:rPr>
          <w:color w:val="000000"/>
          <w:sz w:val="18"/>
          <w:szCs w:val="18"/>
          <w:lang w:val="pl-PL"/>
        </w:rPr>
        <w:t>25</w:t>
      </w:r>
      <w:r w:rsidRPr="00BF61C3">
        <w:rPr>
          <w:color w:val="000000"/>
          <w:sz w:val="18"/>
          <w:szCs w:val="18"/>
          <w:lang w:val="pl-PL"/>
        </w:rPr>
        <w:t xml:space="preserve"> m stylem dowolnym – po 2 zawodników z </w:t>
      </w:r>
      <w:r w:rsidR="00177273" w:rsidRPr="00BF61C3">
        <w:rPr>
          <w:color w:val="000000"/>
          <w:sz w:val="18"/>
          <w:szCs w:val="18"/>
          <w:lang w:val="pl-PL"/>
        </w:rPr>
        <w:t>każdego rocznika od 201</w:t>
      </w:r>
      <w:r w:rsidR="00745515">
        <w:rPr>
          <w:color w:val="000000"/>
          <w:sz w:val="18"/>
          <w:szCs w:val="18"/>
          <w:lang w:val="pl-PL"/>
        </w:rPr>
        <w:t>2</w:t>
      </w:r>
      <w:r w:rsidR="00E43627">
        <w:rPr>
          <w:color w:val="000000"/>
          <w:sz w:val="18"/>
          <w:szCs w:val="18"/>
          <w:lang w:val="pl-PL"/>
        </w:rPr>
        <w:t xml:space="preserve"> do 201</w:t>
      </w:r>
      <w:r w:rsidR="00F12ADB">
        <w:rPr>
          <w:color w:val="000000"/>
          <w:sz w:val="18"/>
          <w:szCs w:val="18"/>
          <w:lang w:val="pl-PL"/>
        </w:rPr>
        <w:t>4</w:t>
      </w:r>
      <w:r w:rsidR="00A0608F" w:rsidRPr="00BF61C3">
        <w:rPr>
          <w:color w:val="000000"/>
          <w:sz w:val="18"/>
          <w:szCs w:val="18"/>
          <w:lang w:val="pl-PL"/>
        </w:rPr>
        <w:t>.</w:t>
      </w:r>
    </w:p>
    <w:p w14:paraId="593EA150" w14:textId="77777777" w:rsidR="00FB4339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2BF6835" w14:textId="166271F1" w:rsidR="004A6B0E" w:rsidRPr="00BF61C3" w:rsidRDefault="004A6B0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bookmarkStart w:id="4" w:name="_Hlk178672546"/>
      <w:r w:rsidRPr="00BF61C3">
        <w:rPr>
          <w:color w:val="000000"/>
          <w:sz w:val="18"/>
          <w:szCs w:val="18"/>
          <w:lang w:val="pl-PL"/>
        </w:rPr>
        <w:lastRenderedPageBreak/>
        <w:t>W konkurencjach indywidualnych młodzieży</w:t>
      </w:r>
      <w:r w:rsidR="00E43627">
        <w:rPr>
          <w:color w:val="000000"/>
          <w:sz w:val="18"/>
          <w:szCs w:val="18"/>
          <w:lang w:val="pl-PL"/>
        </w:rPr>
        <w:t xml:space="preserve"> (20</w:t>
      </w:r>
      <w:r w:rsidR="00745515">
        <w:rPr>
          <w:color w:val="000000"/>
          <w:sz w:val="18"/>
          <w:szCs w:val="18"/>
          <w:lang w:val="pl-PL"/>
        </w:rPr>
        <w:t>10</w:t>
      </w:r>
      <w:r w:rsidR="00E43627">
        <w:rPr>
          <w:color w:val="000000"/>
          <w:sz w:val="18"/>
          <w:szCs w:val="18"/>
          <w:lang w:val="pl-PL"/>
        </w:rPr>
        <w:t>-201</w:t>
      </w:r>
      <w:r w:rsidR="00745515">
        <w:rPr>
          <w:color w:val="000000"/>
          <w:sz w:val="18"/>
          <w:szCs w:val="18"/>
          <w:lang w:val="pl-PL"/>
        </w:rPr>
        <w:t>1</w:t>
      </w:r>
      <w:r w:rsidR="00E43627">
        <w:rPr>
          <w:color w:val="000000"/>
          <w:sz w:val="18"/>
          <w:szCs w:val="18"/>
          <w:lang w:val="pl-PL"/>
        </w:rPr>
        <w:t>)</w:t>
      </w:r>
      <w:r w:rsidRPr="00BF61C3">
        <w:rPr>
          <w:color w:val="000000"/>
          <w:sz w:val="18"/>
          <w:szCs w:val="18"/>
          <w:lang w:val="pl-PL"/>
        </w:rPr>
        <w:t xml:space="preserve"> startuje  po </w:t>
      </w:r>
      <w:r w:rsidR="00AA3FE7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 zawodnik</w:t>
      </w:r>
      <w:r w:rsidR="00AA3FE7">
        <w:rPr>
          <w:color w:val="000000"/>
          <w:sz w:val="18"/>
          <w:szCs w:val="18"/>
          <w:lang w:val="pl-PL"/>
        </w:rPr>
        <w:t>u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A3FE7">
        <w:rPr>
          <w:color w:val="000000"/>
          <w:sz w:val="18"/>
          <w:szCs w:val="18"/>
          <w:lang w:val="pl-PL"/>
        </w:rPr>
        <w:t xml:space="preserve">na </w:t>
      </w:r>
      <w:r w:rsidRPr="00BF61C3">
        <w:rPr>
          <w:color w:val="000000"/>
          <w:sz w:val="18"/>
          <w:szCs w:val="18"/>
          <w:lang w:val="pl-PL"/>
        </w:rPr>
        <w:t xml:space="preserve"> każdym </w:t>
      </w:r>
      <w:r w:rsidR="00AA3FE7">
        <w:rPr>
          <w:color w:val="000000"/>
          <w:sz w:val="18"/>
          <w:szCs w:val="18"/>
          <w:lang w:val="pl-PL"/>
        </w:rPr>
        <w:t>dystansie ( w jednej kategorii wiekowej)</w:t>
      </w:r>
      <w:r w:rsidR="007A33AE" w:rsidRPr="00BF61C3">
        <w:rPr>
          <w:color w:val="000000"/>
          <w:sz w:val="18"/>
          <w:szCs w:val="18"/>
          <w:lang w:val="pl-PL"/>
        </w:rPr>
        <w:t>.</w:t>
      </w:r>
    </w:p>
    <w:bookmarkEnd w:id="4"/>
    <w:p w14:paraId="67E2109D" w14:textId="6C760AC6" w:rsidR="007A33AE" w:rsidRPr="00BF61C3" w:rsidRDefault="007A33A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Sztafeta 6x</w:t>
      </w:r>
      <w:r w:rsidR="005E7B2D">
        <w:rPr>
          <w:color w:val="000000"/>
          <w:sz w:val="18"/>
          <w:szCs w:val="18"/>
          <w:lang w:val="pl-PL"/>
        </w:rPr>
        <w:t>50</w:t>
      </w:r>
      <w:r w:rsidRPr="00BF61C3">
        <w:rPr>
          <w:color w:val="000000"/>
          <w:sz w:val="18"/>
          <w:szCs w:val="18"/>
          <w:lang w:val="pl-PL"/>
        </w:rPr>
        <w:t>m stylem dowolnym – 6 zawodników z danej szkoły.</w:t>
      </w:r>
    </w:p>
    <w:p w14:paraId="66A43E0F" w14:textId="77777777" w:rsidR="00F66D9A" w:rsidRPr="00BF61C3" w:rsidRDefault="00F66D9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EDBC49" w14:textId="77777777" w:rsidR="00753DE3" w:rsidRPr="00BF61C3" w:rsidRDefault="00753DE3" w:rsidP="009C6EB1">
      <w:pPr>
        <w:numPr>
          <w:ilvl w:val="0"/>
          <w:numId w:val="14"/>
        </w:numPr>
        <w:tabs>
          <w:tab w:val="clear" w:pos="1440"/>
          <w:tab w:val="left" w:pos="425"/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Sposób przeprowadzenia zawodów:</w:t>
      </w:r>
    </w:p>
    <w:p w14:paraId="4C5D198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zawody zostaną przeprowadzone seriami na czas;</w:t>
      </w:r>
    </w:p>
    <w:p w14:paraId="2AA853A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start do wyścigu sztafetowego następuje po gwizdku sędziego, skokiem dowolnym ze słupka startowego; start do kolejnego odcinka od strony płytkiej basenu następuje z wody;</w:t>
      </w:r>
    </w:p>
    <w:p w14:paraId="169E668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kolejni zawodnicy/</w:t>
      </w:r>
      <w:proofErr w:type="spellStart"/>
      <w:r w:rsidRPr="00BF61C3">
        <w:rPr>
          <w:color w:val="000000"/>
          <w:sz w:val="18"/>
          <w:szCs w:val="18"/>
          <w:lang w:val="pl-PL"/>
        </w:rPr>
        <w:t>czki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rozpoczynają swój odcinek sztafety dopiero po uprzednim dotknięciu ściany przez zawodnika kończącego swój odcinek;</w:t>
      </w:r>
    </w:p>
    <w:p w14:paraId="55CFB3E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701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przedwczesny start </w:t>
      </w:r>
      <w:r w:rsidR="00177273" w:rsidRPr="00BF61C3">
        <w:rPr>
          <w:color w:val="000000"/>
          <w:sz w:val="18"/>
          <w:szCs w:val="18"/>
          <w:lang w:val="pl-PL"/>
        </w:rPr>
        <w:t>karany jest 5-ma dodatkowymi sekundami doliczanymi do osiągniętego czasu.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62487DB7" w14:textId="77777777" w:rsidR="00FB4339" w:rsidRPr="00C51BC7" w:rsidRDefault="00FB433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1061CFC" w14:textId="53D016B0" w:rsidR="00041997" w:rsidRPr="00041997" w:rsidRDefault="00753DE3" w:rsidP="009C6EB1">
      <w:pPr>
        <w:numPr>
          <w:ilvl w:val="0"/>
          <w:numId w:val="14"/>
        </w:numPr>
        <w:tabs>
          <w:tab w:val="clear" w:pos="1440"/>
          <w:tab w:val="num" w:pos="426"/>
          <w:tab w:val="left" w:pos="567"/>
        </w:tabs>
        <w:ind w:left="426"/>
        <w:jc w:val="both"/>
        <w:rPr>
          <w:color w:val="000000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Punktacja:</w:t>
      </w:r>
      <w:r w:rsidR="00041997" w:rsidRPr="00041997">
        <w:rPr>
          <w:color w:val="000000"/>
          <w:sz w:val="18"/>
          <w:szCs w:val="18"/>
          <w:lang w:val="pl-PL"/>
        </w:rPr>
        <w:t xml:space="preserve">      </w:t>
      </w:r>
    </w:p>
    <w:p w14:paraId="1F5C1804" w14:textId="3AC57896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              </w:t>
      </w:r>
      <w:r w:rsidRPr="00041997">
        <w:rPr>
          <w:color w:val="000000"/>
          <w:sz w:val="18"/>
          <w:szCs w:val="18"/>
          <w:lang w:val="pl-PL"/>
        </w:rPr>
        <w:t xml:space="preserve">Obowiązuje łączna punktacja szkół tj. za sztafetę i konkurencje indywidualne </w:t>
      </w:r>
      <w:r>
        <w:rPr>
          <w:color w:val="000000"/>
          <w:sz w:val="18"/>
          <w:szCs w:val="18"/>
          <w:lang w:val="pl-PL"/>
        </w:rPr>
        <w:t xml:space="preserve">          </w:t>
      </w:r>
      <w:r w:rsidRPr="00041997">
        <w:rPr>
          <w:color w:val="000000"/>
          <w:sz w:val="18"/>
          <w:szCs w:val="18"/>
          <w:lang w:val="pl-PL"/>
        </w:rPr>
        <w:t>wg zasady:</w:t>
      </w:r>
    </w:p>
    <w:p w14:paraId="2B1219FD" w14:textId="77777777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sz w:val="18"/>
          <w:szCs w:val="18"/>
          <w:lang w:val="pl-PL"/>
        </w:rPr>
      </w:pPr>
      <w:r w:rsidRPr="00041997">
        <w:rPr>
          <w:color w:val="000000"/>
          <w:sz w:val="18"/>
          <w:szCs w:val="18"/>
          <w:lang w:val="pl-PL"/>
        </w:rPr>
        <w:t>-</w:t>
      </w:r>
      <w:r w:rsidRPr="00041997">
        <w:rPr>
          <w:color w:val="000000"/>
          <w:sz w:val="18"/>
          <w:szCs w:val="18"/>
          <w:lang w:val="pl-PL"/>
        </w:rPr>
        <w:tab/>
        <w:t>suma czasów  sztafety i konkurencji indywidualnych.</w:t>
      </w:r>
    </w:p>
    <w:p w14:paraId="71034CE7" w14:textId="707BC2CB" w:rsidR="00041997" w:rsidRPr="00041997" w:rsidRDefault="00041997" w:rsidP="00041997">
      <w:pPr>
        <w:tabs>
          <w:tab w:val="left" w:pos="567"/>
        </w:tabs>
        <w:ind w:left="426"/>
        <w:jc w:val="both"/>
        <w:rPr>
          <w:color w:val="000000"/>
          <w:lang w:val="pl-PL"/>
        </w:rPr>
      </w:pPr>
      <w:r w:rsidRPr="00041997">
        <w:rPr>
          <w:color w:val="000000"/>
          <w:sz w:val="18"/>
          <w:szCs w:val="18"/>
          <w:lang w:val="pl-PL"/>
        </w:rPr>
        <w:t>-</w:t>
      </w:r>
      <w:r w:rsidRPr="00041997">
        <w:rPr>
          <w:color w:val="000000"/>
          <w:sz w:val="18"/>
          <w:szCs w:val="18"/>
          <w:lang w:val="pl-PL"/>
        </w:rPr>
        <w:tab/>
        <w:t>Zespół, który nie wystawił sztafety nie będzie klasyfikowany</w:t>
      </w:r>
    </w:p>
    <w:p w14:paraId="58D8AE4D" w14:textId="0BA3AF18" w:rsidR="00041997" w:rsidRPr="00041997" w:rsidRDefault="00041997" w:rsidP="00041997">
      <w:pPr>
        <w:jc w:val="both"/>
        <w:rPr>
          <w:noProof/>
          <w:color w:val="000000"/>
        </w:rPr>
      </w:pPr>
      <w:r>
        <w:rPr>
          <w:noProof/>
          <w:color w:val="000000"/>
        </w:rPr>
        <w:t xml:space="preserve">       </w:t>
      </w:r>
      <w:r w:rsidR="00A058AD" w:rsidRPr="00041997">
        <w:rPr>
          <w:noProof/>
          <w:color w:val="000000"/>
        </w:rPr>
        <w:t xml:space="preserve">Szkoły otrzymują puchary i medale, dyplomy za miejsca sztafet. W konkurencjach </w:t>
      </w:r>
      <w:r>
        <w:rPr>
          <w:noProof/>
          <w:color w:val="000000"/>
        </w:rPr>
        <w:t xml:space="preserve">   </w:t>
      </w:r>
      <w:r w:rsidR="00A058AD" w:rsidRPr="00041997">
        <w:rPr>
          <w:noProof/>
          <w:color w:val="000000"/>
        </w:rPr>
        <w:t>indywidualnych zawodnicy otrzymują medale</w:t>
      </w:r>
      <w:r>
        <w:rPr>
          <w:noProof/>
          <w:color w:val="000000"/>
        </w:rPr>
        <w:t>,</w:t>
      </w:r>
    </w:p>
    <w:p w14:paraId="1D7821C2" w14:textId="0C235808" w:rsidR="00F12ADB" w:rsidRPr="00041997" w:rsidRDefault="00F12ADB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  <w:r w:rsidRPr="00041997">
        <w:rPr>
          <w:noProof/>
          <w:color w:val="000000"/>
          <w:sz w:val="20"/>
          <w:szCs w:val="20"/>
        </w:rPr>
        <w:t>Medale w konkurencjach indywidualnych nie są wliczane do klasyfikacji medalowej WOM</w:t>
      </w:r>
    </w:p>
    <w:p w14:paraId="42F4F4B6" w14:textId="77777777" w:rsidR="00041997" w:rsidRPr="00A058AD" w:rsidRDefault="00041997" w:rsidP="00A058AD">
      <w:pPr>
        <w:pStyle w:val="Akapitzlist"/>
        <w:ind w:left="1440"/>
        <w:jc w:val="both"/>
        <w:rPr>
          <w:noProof/>
          <w:color w:val="000000"/>
          <w:sz w:val="20"/>
          <w:szCs w:val="20"/>
        </w:rPr>
      </w:pPr>
    </w:p>
    <w:p w14:paraId="1083F9FA" w14:textId="3499A6B8" w:rsidR="007D7A3A" w:rsidRDefault="007D7A3A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059DB07F" w14:textId="0D88AED6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FA81225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3219A0F2" w14:textId="77777777" w:rsidR="00753DE3" w:rsidRDefault="00753DE3" w:rsidP="009C6EB1">
      <w:pPr>
        <w:pStyle w:val="Nagwek5"/>
        <w:numPr>
          <w:ilvl w:val="0"/>
          <w:numId w:val="71"/>
        </w:numPr>
        <w:tabs>
          <w:tab w:val="left" w:pos="425"/>
          <w:tab w:val="left" w:pos="567"/>
        </w:tabs>
        <w:rPr>
          <w:color w:val="000000"/>
        </w:rPr>
      </w:pPr>
      <w:r w:rsidRPr="00683461">
        <w:rPr>
          <w:color w:val="000000"/>
        </w:rPr>
        <w:t>TENIS STOŁOWY</w:t>
      </w:r>
    </w:p>
    <w:p w14:paraId="1C403570" w14:textId="77777777" w:rsidR="00830349" w:rsidRPr="00C51BC7" w:rsidRDefault="00830349" w:rsidP="00830349">
      <w:pPr>
        <w:pStyle w:val="Akapitzlist"/>
        <w:ind w:left="0"/>
        <w:rPr>
          <w:color w:val="000000"/>
          <w:sz w:val="18"/>
          <w:szCs w:val="18"/>
        </w:rPr>
      </w:pPr>
    </w:p>
    <w:p w14:paraId="664ED523" w14:textId="77777777" w:rsidR="00830349" w:rsidRPr="00C51BC7" w:rsidRDefault="00830349" w:rsidP="00830349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79539C8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7A971DE" w14:textId="77777777" w:rsidR="00753DE3" w:rsidRPr="00522450" w:rsidRDefault="00753DE3" w:rsidP="009C6EB1">
      <w:pPr>
        <w:numPr>
          <w:ilvl w:val="0"/>
          <w:numId w:val="24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lang w:val="pl-PL"/>
        </w:rPr>
      </w:pPr>
      <w:r w:rsidRPr="00522450">
        <w:rPr>
          <w:b/>
          <w:color w:val="000000"/>
          <w:lang w:val="pl-PL"/>
        </w:rPr>
        <w:t>Uczestnictwo:</w:t>
      </w:r>
    </w:p>
    <w:p w14:paraId="5A81FE61" w14:textId="77777777" w:rsidR="00753DE3" w:rsidRPr="00C51BC7" w:rsidRDefault="00753DE3" w:rsidP="009C6EB1">
      <w:pPr>
        <w:numPr>
          <w:ilvl w:val="0"/>
          <w:numId w:val="6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biorą udział drużyny dziewcząt i chłopców w dwóch kategoriach wiekowych:</w:t>
      </w:r>
    </w:p>
    <w:p w14:paraId="4808B9F0" w14:textId="3C23B663" w:rsidR="001F4A70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Dzieci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FB4339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753DE3" w:rsidRPr="00C51BC7">
        <w:rPr>
          <w:color w:val="000000"/>
          <w:sz w:val="18"/>
          <w:szCs w:val="18"/>
          <w:lang w:val="pl-PL"/>
        </w:rPr>
        <w:t xml:space="preserve"> i młodsi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11D1F8D8" w14:textId="36D65D94" w:rsidR="00753DE3" w:rsidRDefault="007A33AE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Młodzież </w:t>
      </w:r>
      <w:r w:rsidR="006A183D">
        <w:rPr>
          <w:color w:val="000000"/>
          <w:sz w:val="18"/>
          <w:szCs w:val="18"/>
          <w:lang w:val="pl-PL"/>
        </w:rPr>
        <w:t>–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="006A183D">
        <w:rPr>
          <w:color w:val="000000"/>
          <w:sz w:val="18"/>
          <w:szCs w:val="18"/>
          <w:lang w:val="pl-PL"/>
        </w:rPr>
        <w:t>rocz</w:t>
      </w:r>
      <w:r w:rsidR="00F623A8">
        <w:rPr>
          <w:color w:val="000000"/>
          <w:sz w:val="18"/>
          <w:szCs w:val="18"/>
          <w:lang w:val="pl-PL"/>
        </w:rPr>
        <w:t>n</w:t>
      </w:r>
      <w:r w:rsidR="00EC062D">
        <w:rPr>
          <w:color w:val="000000"/>
          <w:sz w:val="18"/>
          <w:szCs w:val="18"/>
          <w:lang w:val="pl-PL"/>
        </w:rPr>
        <w:t xml:space="preserve">ik </w:t>
      </w:r>
      <w:r w:rsidR="0073746D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73746D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1F4A70">
        <w:rPr>
          <w:color w:val="000000"/>
          <w:sz w:val="18"/>
          <w:szCs w:val="18"/>
          <w:lang w:val="pl-PL"/>
        </w:rPr>
        <w:t xml:space="preserve"> – szkoły podstawowe</w:t>
      </w:r>
      <w:r w:rsidR="00753DE3" w:rsidRPr="00C51BC7">
        <w:rPr>
          <w:color w:val="000000"/>
          <w:sz w:val="18"/>
          <w:szCs w:val="18"/>
          <w:lang w:val="pl-PL"/>
        </w:rPr>
        <w:t xml:space="preserve"> </w:t>
      </w:r>
    </w:p>
    <w:p w14:paraId="3F4422FA" w14:textId="77777777" w:rsidR="00E132C2" w:rsidRPr="00C51BC7" w:rsidRDefault="00E132C2" w:rsidP="00DF57E8">
      <w:pPr>
        <w:tabs>
          <w:tab w:val="left" w:pos="425"/>
          <w:tab w:val="left" w:pos="1701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3FEA69D" w14:textId="4187FE7F" w:rsidR="00891886" w:rsidRPr="00C51BC7" w:rsidRDefault="00891886" w:rsidP="009C6EB1">
      <w:pPr>
        <w:numPr>
          <w:ilvl w:val="0"/>
          <w:numId w:val="68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Drużynę stanowią uczniowie jednej szkoły urodzeni  </w:t>
      </w:r>
      <w:r w:rsidR="00E43627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="00847BB6">
        <w:rPr>
          <w:color w:val="000000"/>
          <w:sz w:val="18"/>
          <w:szCs w:val="18"/>
          <w:lang w:val="pl-PL"/>
        </w:rPr>
        <w:t xml:space="preserve"> i młodsi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 xml:space="preserve">dzieci) lub </w:t>
      </w:r>
      <w:r w:rsidR="00E43627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FB4339">
        <w:rPr>
          <w:color w:val="000000"/>
          <w:sz w:val="18"/>
          <w:szCs w:val="18"/>
          <w:lang w:val="pl-PL"/>
        </w:rPr>
        <w:t>-20</w:t>
      </w:r>
      <w:r w:rsidR="00E43627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C51BC7">
        <w:rPr>
          <w:color w:val="000000"/>
          <w:sz w:val="18"/>
          <w:szCs w:val="18"/>
          <w:lang w:val="pl-PL"/>
        </w:rPr>
        <w:t xml:space="preserve"> (</w:t>
      </w:r>
      <w:r w:rsidR="00576409" w:rsidRPr="00C51BC7">
        <w:rPr>
          <w:color w:val="000000"/>
          <w:sz w:val="18"/>
          <w:szCs w:val="18"/>
          <w:lang w:val="pl-PL"/>
        </w:rPr>
        <w:t>młodzież</w:t>
      </w:r>
      <w:r w:rsidR="006E3698">
        <w:rPr>
          <w:color w:val="000000"/>
          <w:sz w:val="18"/>
          <w:szCs w:val="18"/>
          <w:lang w:val="pl-PL"/>
        </w:rPr>
        <w:t xml:space="preserve">) </w:t>
      </w:r>
      <w:r w:rsidRPr="00C51BC7">
        <w:rPr>
          <w:color w:val="000000"/>
          <w:sz w:val="18"/>
          <w:szCs w:val="18"/>
          <w:lang w:val="pl-PL"/>
        </w:rPr>
        <w:t>. Zespół liczy:</w:t>
      </w:r>
    </w:p>
    <w:p w14:paraId="4B4AAE0D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dziewczynki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rezerwowa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0B03FA79" w14:textId="77777777" w:rsidR="00891886" w:rsidRPr="00C51BC7" w:rsidRDefault="00891886" w:rsidP="00576409">
      <w:pPr>
        <w:ind w:left="993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- 2 </w:t>
      </w:r>
      <w:proofErr w:type="spellStart"/>
      <w:r w:rsidRPr="00C51BC7">
        <w:rPr>
          <w:color w:val="000000"/>
          <w:sz w:val="18"/>
          <w:szCs w:val="18"/>
        </w:rPr>
        <w:t>chłopców</w:t>
      </w:r>
      <w:proofErr w:type="spellEnd"/>
      <w:r w:rsidRPr="00C51BC7">
        <w:rPr>
          <w:color w:val="000000"/>
          <w:sz w:val="18"/>
          <w:szCs w:val="18"/>
        </w:rPr>
        <w:t xml:space="preserve"> + 1 </w:t>
      </w:r>
      <w:proofErr w:type="spellStart"/>
      <w:r w:rsidRPr="00C51BC7">
        <w:rPr>
          <w:color w:val="000000"/>
          <w:sz w:val="18"/>
          <w:szCs w:val="18"/>
        </w:rPr>
        <w:t>rezerwowy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32ACADF4" w14:textId="77777777" w:rsidR="00891886" w:rsidRPr="00C51BC7" w:rsidRDefault="00891886" w:rsidP="009C6EB1">
      <w:pPr>
        <w:numPr>
          <w:ilvl w:val="0"/>
          <w:numId w:val="6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obowiązuje ten sam skład przez cały turniej.</w:t>
      </w:r>
    </w:p>
    <w:p w14:paraId="259A33BF" w14:textId="77777777" w:rsidR="00891886" w:rsidRPr="00C51BC7" w:rsidRDefault="00891886" w:rsidP="00576409">
      <w:pPr>
        <w:tabs>
          <w:tab w:val="left" w:pos="360"/>
        </w:tabs>
        <w:autoSpaceDE w:val="0"/>
        <w:autoSpaceDN w:val="0"/>
        <w:ind w:left="720"/>
        <w:jc w:val="both"/>
        <w:rPr>
          <w:color w:val="000000"/>
          <w:sz w:val="18"/>
          <w:szCs w:val="18"/>
          <w:lang w:val="pl-PL"/>
        </w:rPr>
      </w:pPr>
    </w:p>
    <w:p w14:paraId="27BFF284" w14:textId="77777777" w:rsidR="00891886" w:rsidRPr="007D7A3A" w:rsidRDefault="00576409" w:rsidP="009C6EB1">
      <w:pPr>
        <w:numPr>
          <w:ilvl w:val="0"/>
          <w:numId w:val="24"/>
        </w:numPr>
        <w:autoSpaceDE w:val="0"/>
        <w:autoSpaceDN w:val="0"/>
        <w:jc w:val="both"/>
        <w:rPr>
          <w:b/>
          <w:bCs/>
          <w:color w:val="000000" w:themeColor="text1"/>
        </w:rPr>
      </w:pPr>
      <w:proofErr w:type="spellStart"/>
      <w:r w:rsidRPr="007D7A3A">
        <w:rPr>
          <w:b/>
          <w:bCs/>
          <w:color w:val="000000" w:themeColor="text1"/>
        </w:rPr>
        <w:t>Sposób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przeprowadzenia</w:t>
      </w:r>
      <w:proofErr w:type="spellEnd"/>
      <w:r w:rsidRPr="007D7A3A">
        <w:rPr>
          <w:b/>
          <w:bCs/>
          <w:color w:val="000000" w:themeColor="text1"/>
        </w:rPr>
        <w:t xml:space="preserve"> </w:t>
      </w:r>
      <w:proofErr w:type="spellStart"/>
      <w:r w:rsidRPr="007D7A3A">
        <w:rPr>
          <w:b/>
          <w:bCs/>
          <w:color w:val="000000" w:themeColor="text1"/>
        </w:rPr>
        <w:t>zawodów</w:t>
      </w:r>
      <w:proofErr w:type="spellEnd"/>
    </w:p>
    <w:p w14:paraId="09C77A6A" w14:textId="77777777" w:rsidR="00FB4339" w:rsidRPr="00522450" w:rsidRDefault="00FB4339" w:rsidP="00FB4339">
      <w:pPr>
        <w:autoSpaceDE w:val="0"/>
        <w:autoSpaceDN w:val="0"/>
        <w:ind w:left="1440"/>
        <w:jc w:val="both"/>
        <w:rPr>
          <w:b/>
          <w:bCs/>
          <w:color w:val="000000"/>
        </w:rPr>
      </w:pPr>
    </w:p>
    <w:p w14:paraId="44AFDA6C" w14:textId="77777777" w:rsidR="00F623A8" w:rsidRPr="00EC062D" w:rsidRDefault="00891886" w:rsidP="009C6EB1">
      <w:pPr>
        <w:pStyle w:val="Tekstpodstawowy3"/>
        <w:numPr>
          <w:ilvl w:val="0"/>
          <w:numId w:val="63"/>
        </w:numPr>
        <w:tabs>
          <w:tab w:val="left" w:pos="360"/>
        </w:tabs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Kolejność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gier</w:t>
      </w:r>
      <w:proofErr w:type="spellEnd"/>
      <w:r w:rsidRPr="00C51BC7">
        <w:rPr>
          <w:color w:val="000000"/>
          <w:sz w:val="18"/>
          <w:szCs w:val="18"/>
        </w:rPr>
        <w:t>:</w:t>
      </w:r>
    </w:p>
    <w:p w14:paraId="295B37A1" w14:textId="77777777" w:rsidR="00891886" w:rsidRPr="00C51BC7" w:rsidRDefault="00F623A8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I rzut</w:t>
      </w:r>
      <w:r>
        <w:rPr>
          <w:color w:val="000000"/>
          <w:sz w:val="18"/>
          <w:szCs w:val="18"/>
          <w:lang w:val="pl-PL"/>
        </w:rPr>
        <w:tab/>
      </w:r>
      <w:r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>II rzut</w:t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</w:r>
      <w:r w:rsidR="00891886" w:rsidRPr="00C51BC7">
        <w:rPr>
          <w:color w:val="000000"/>
          <w:sz w:val="18"/>
          <w:szCs w:val="18"/>
          <w:lang w:val="pl-PL"/>
        </w:rPr>
        <w:tab/>
        <w:t>III rzut</w:t>
      </w:r>
    </w:p>
    <w:p w14:paraId="2B71DF86" w14:textId="77777777" w:rsidR="00891886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A – X</w:t>
      </w:r>
      <w:r w:rsidRPr="00996394">
        <w:rPr>
          <w:color w:val="000000"/>
          <w:sz w:val="18"/>
          <w:szCs w:val="18"/>
          <w:lang w:val="pl-PL"/>
        </w:rPr>
        <w:tab/>
      </w:r>
      <w:r w:rsidRPr="00996394">
        <w:rPr>
          <w:color w:val="000000"/>
          <w:sz w:val="18"/>
          <w:szCs w:val="18"/>
          <w:lang w:val="pl-PL"/>
        </w:rPr>
        <w:tab/>
      </w:r>
      <w:r w:rsidR="00F623A8" w:rsidRPr="00996394">
        <w:rPr>
          <w:color w:val="000000"/>
          <w:sz w:val="18"/>
          <w:szCs w:val="18"/>
          <w:lang w:val="pl-PL"/>
        </w:rPr>
        <w:t xml:space="preserve">                                                               </w:t>
      </w:r>
      <w:r w:rsidRPr="00996394">
        <w:rPr>
          <w:color w:val="000000"/>
          <w:sz w:val="18"/>
          <w:szCs w:val="18"/>
          <w:lang w:val="pl-PL"/>
        </w:rPr>
        <w:t>A – Y</w:t>
      </w:r>
    </w:p>
    <w:p w14:paraId="4A98EED2" w14:textId="77777777" w:rsidR="00EE2424" w:rsidRPr="00996394" w:rsidRDefault="00EE2424" w:rsidP="00576409">
      <w:pPr>
        <w:ind w:left="360"/>
        <w:jc w:val="both"/>
        <w:rPr>
          <w:color w:val="000000"/>
          <w:sz w:val="18"/>
          <w:szCs w:val="18"/>
          <w:lang w:val="pl-PL"/>
        </w:rPr>
      </w:pPr>
    </w:p>
    <w:p w14:paraId="680ED1A4" w14:textId="77777777" w:rsidR="00891886" w:rsidRPr="00996394" w:rsidRDefault="00891886" w:rsidP="00576409">
      <w:pPr>
        <w:ind w:left="360"/>
        <w:jc w:val="both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                             Gra podwójna</w:t>
      </w:r>
    </w:p>
    <w:p w14:paraId="1B8D7B3D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B – Y</w:t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</w:r>
      <w:r w:rsidRPr="00C51BC7">
        <w:rPr>
          <w:color w:val="000000"/>
          <w:sz w:val="18"/>
          <w:szCs w:val="18"/>
        </w:rPr>
        <w:tab/>
        <w:t>B – X</w:t>
      </w:r>
    </w:p>
    <w:p w14:paraId="1DBD93E7" w14:textId="77777777" w:rsidR="00891886" w:rsidRPr="00C51BC7" w:rsidRDefault="00891886" w:rsidP="00576409">
      <w:pPr>
        <w:ind w:left="360"/>
        <w:jc w:val="both"/>
        <w:rPr>
          <w:color w:val="000000"/>
          <w:sz w:val="18"/>
          <w:szCs w:val="18"/>
        </w:rPr>
      </w:pPr>
    </w:p>
    <w:p w14:paraId="3C79E30F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fazie grupowej rozgrywamy wszystkie pięć gier w meczu, natomiast w fazie pucharowej trzeci punkt kończy mecz (np. 3:0, 3:1)</w:t>
      </w:r>
    </w:p>
    <w:p w14:paraId="2B087A56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 xml:space="preserve"> Gry rozgrywane są do dwóch wygranych Sety gra się do 11 pkt (bez prawa podwyższania). W przypadku trzeciego seta zmiana stron przy 6 punkcie. </w:t>
      </w:r>
    </w:p>
    <w:p w14:paraId="7F49FE72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Zawodnik rezerwowy może zagrać w grze podwójnej, a w następnej grze może być zawodnikiem podstawowym.</w:t>
      </w:r>
    </w:p>
    <w:p w14:paraId="54B34703" w14:textId="77777777" w:rsidR="007C2B20" w:rsidRPr="007C2B20" w:rsidRDefault="007C2B20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7C2B20">
        <w:rPr>
          <w:color w:val="000000"/>
          <w:sz w:val="18"/>
          <w:szCs w:val="18"/>
          <w:lang w:val="pl-PL"/>
        </w:rPr>
        <w:t>W przypadku kontuzji gra zakończona jest przegraną a zawodnik rezerwowy od gry następnej jest zawodnikiem podstawowym.</w:t>
      </w:r>
    </w:p>
    <w:p w14:paraId="602CA8AC" w14:textId="77777777" w:rsidR="00891886" w:rsidRPr="00C51BC7" w:rsidRDefault="00891886" w:rsidP="009C6EB1">
      <w:pPr>
        <w:pStyle w:val="Tekstpodstawowy"/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Zawodnik rezerwowy może występować w danym meczu tylko w grze podwójnej, a w kolejnym meczu może być zawodnikiem podstawowym. </w:t>
      </w:r>
    </w:p>
    <w:p w14:paraId="2C4FB729" w14:textId="77777777" w:rsidR="007D7A3A" w:rsidRPr="00E132C2" w:rsidRDefault="00891886" w:rsidP="009C6EB1">
      <w:pPr>
        <w:numPr>
          <w:ilvl w:val="0"/>
          <w:numId w:val="64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System wyłaniania mistrza uzależniony jest od liczby uczestniczących drużyn.</w:t>
      </w:r>
    </w:p>
    <w:p w14:paraId="09327039" w14:textId="77777777" w:rsidR="007D7A3A" w:rsidRPr="00C51BC7" w:rsidRDefault="007D7A3A" w:rsidP="00E132C2">
      <w:pPr>
        <w:jc w:val="both"/>
        <w:rPr>
          <w:color w:val="000000"/>
          <w:sz w:val="18"/>
          <w:szCs w:val="18"/>
          <w:lang w:val="pl-PL"/>
        </w:rPr>
      </w:pPr>
    </w:p>
    <w:p w14:paraId="6F07E364" w14:textId="193B3012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EAFE587" w14:textId="0D052E5C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AD02962" w14:textId="3ED063A7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B8BC958" w14:textId="1CB82058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EBD8E9B" w14:textId="2914CAD1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DB58D18" w14:textId="58F28B0A" w:rsidR="00745515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BCCD6BF" w14:textId="77777777" w:rsidR="00745515" w:rsidRPr="00C51BC7" w:rsidRDefault="0074551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AB655F" w14:textId="77777777" w:rsidR="003A1B73" w:rsidRPr="00EE2424" w:rsidRDefault="003A1B73" w:rsidP="009C6EB1">
      <w:pPr>
        <w:numPr>
          <w:ilvl w:val="0"/>
          <w:numId w:val="71"/>
        </w:numPr>
        <w:rPr>
          <w:b/>
          <w:color w:val="000000"/>
          <w:sz w:val="24"/>
          <w:szCs w:val="24"/>
          <w:lang w:val="pl-PL"/>
        </w:rPr>
      </w:pPr>
      <w:r w:rsidRPr="00EE2424">
        <w:rPr>
          <w:b/>
          <w:color w:val="000000"/>
          <w:sz w:val="24"/>
          <w:szCs w:val="24"/>
          <w:lang w:val="pl-PL"/>
        </w:rPr>
        <w:t>BADMINTON DRUŻYNOWY</w:t>
      </w:r>
    </w:p>
    <w:p w14:paraId="765CB2AB" w14:textId="77777777" w:rsidR="003A1B73" w:rsidRPr="00C51BC7" w:rsidRDefault="003A1B73" w:rsidP="003A1B73">
      <w:pPr>
        <w:ind w:left="360"/>
        <w:rPr>
          <w:color w:val="000000"/>
          <w:lang w:val="pl-PL"/>
        </w:rPr>
      </w:pPr>
    </w:p>
    <w:p w14:paraId="5D3F3D0F" w14:textId="77777777" w:rsidR="003A1B73" w:rsidRPr="00EE2424" w:rsidRDefault="003A1B73" w:rsidP="008158E3">
      <w:pPr>
        <w:pStyle w:val="Akapitzlist"/>
        <w:spacing w:after="200" w:line="276" w:lineRule="auto"/>
        <w:ind w:left="750"/>
        <w:rPr>
          <w:color w:val="000000"/>
          <w:sz w:val="20"/>
          <w:szCs w:val="20"/>
        </w:rPr>
      </w:pPr>
      <w:r w:rsidRPr="00EE2424">
        <w:rPr>
          <w:b/>
          <w:color w:val="000000"/>
          <w:sz w:val="20"/>
          <w:szCs w:val="20"/>
        </w:rPr>
        <w:t xml:space="preserve">Badminton </w:t>
      </w:r>
    </w:p>
    <w:p w14:paraId="5E165ADD" w14:textId="77777777" w:rsidR="003A1B73" w:rsidRPr="00C51BC7" w:rsidRDefault="003A1B73" w:rsidP="003A1B73">
      <w:pPr>
        <w:rPr>
          <w:color w:val="000000"/>
          <w:sz w:val="18"/>
          <w:szCs w:val="18"/>
          <w:lang w:val="pl-PL"/>
        </w:rPr>
      </w:pPr>
    </w:p>
    <w:p w14:paraId="1AA8B823" w14:textId="77777777" w:rsidR="003A1B73" w:rsidRDefault="003A1B73" w:rsidP="003A1B73">
      <w:pPr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55ACE71D" w14:textId="77777777" w:rsidR="00522450" w:rsidRPr="00C51BC7" w:rsidRDefault="00522450" w:rsidP="003A1B73">
      <w:pPr>
        <w:rPr>
          <w:b/>
          <w:color w:val="000000"/>
          <w:sz w:val="18"/>
          <w:szCs w:val="18"/>
          <w:lang w:val="pl-PL"/>
        </w:rPr>
      </w:pPr>
    </w:p>
    <w:p w14:paraId="652B198D" w14:textId="77777777" w:rsidR="003A1B73" w:rsidRPr="00522450" w:rsidRDefault="003A1B73" w:rsidP="009C6EB1">
      <w:pPr>
        <w:pStyle w:val="Akapitzlist"/>
        <w:numPr>
          <w:ilvl w:val="0"/>
          <w:numId w:val="65"/>
        </w:numPr>
        <w:rPr>
          <w:b/>
          <w:color w:val="000000"/>
          <w:sz w:val="20"/>
          <w:szCs w:val="20"/>
        </w:rPr>
      </w:pPr>
      <w:r w:rsidRPr="00522450">
        <w:rPr>
          <w:b/>
          <w:color w:val="000000"/>
          <w:sz w:val="20"/>
          <w:szCs w:val="20"/>
        </w:rPr>
        <w:t>Uczestnictwo:</w:t>
      </w:r>
    </w:p>
    <w:p w14:paraId="41802425" w14:textId="77777777" w:rsidR="00522450" w:rsidRDefault="00522450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</w:p>
    <w:p w14:paraId="6BF764D3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 xml:space="preserve">W zawodach biorą udział (osobno) drużyny dziewcząt i chłopców w </w:t>
      </w:r>
      <w:r w:rsidR="00587BC6">
        <w:rPr>
          <w:color w:val="000000"/>
          <w:sz w:val="18"/>
          <w:szCs w:val="18"/>
          <w:lang w:val="pl-PL"/>
        </w:rPr>
        <w:t>trzech</w:t>
      </w:r>
      <w:r w:rsidRPr="00C51BC7">
        <w:rPr>
          <w:color w:val="000000"/>
          <w:sz w:val="18"/>
          <w:szCs w:val="18"/>
          <w:lang w:val="pl-PL"/>
        </w:rPr>
        <w:t xml:space="preserve"> kategoriach wiekowych:</w:t>
      </w:r>
    </w:p>
    <w:p w14:paraId="0CE3D423" w14:textId="2C6F5578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</w:t>
      </w:r>
      <w:r w:rsidR="00587BC6">
        <w:rPr>
          <w:color w:val="000000"/>
          <w:sz w:val="18"/>
          <w:szCs w:val="18"/>
          <w:lang w:val="pl-PL"/>
        </w:rPr>
        <w:t xml:space="preserve"> 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 (dzieci)</w:t>
      </w:r>
    </w:p>
    <w:p w14:paraId="1B4E0255" w14:textId="4454FB46" w:rsidR="003A1B73" w:rsidRPr="00BF61C3" w:rsidRDefault="006A183D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</w:t>
      </w:r>
      <w:r w:rsidR="003A1B73" w:rsidRPr="00BF61C3">
        <w:rPr>
          <w:color w:val="000000"/>
          <w:sz w:val="18"/>
          <w:szCs w:val="18"/>
          <w:lang w:val="pl-PL"/>
        </w:rPr>
        <w:t xml:space="preserve">rocznik </w:t>
      </w:r>
      <w:r w:rsidR="00EE2424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="002F28EC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="003A1B73" w:rsidRPr="00BF61C3">
        <w:rPr>
          <w:color w:val="000000"/>
          <w:sz w:val="18"/>
          <w:szCs w:val="18"/>
          <w:lang w:val="pl-PL"/>
        </w:rPr>
        <w:t xml:space="preserve"> (młodzież)</w:t>
      </w:r>
    </w:p>
    <w:p w14:paraId="1ABC3286" w14:textId="104D9038" w:rsidR="009E02FC" w:rsidRPr="00BF61C3" w:rsidRDefault="009E02FC" w:rsidP="003A1B73">
      <w:pPr>
        <w:ind w:left="709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rocznik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 (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)</w:t>
      </w:r>
    </w:p>
    <w:p w14:paraId="40EB08A2" w14:textId="77777777" w:rsidR="003A1B73" w:rsidRPr="00BF61C3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Drużyny składają się z max. trzech dziewcząt lub trzech chłopców. Trzeci zawodnik/czka może być wystawiony w grze podwójnej w danym meczu.</w:t>
      </w:r>
    </w:p>
    <w:p w14:paraId="13B71369" w14:textId="77777777" w:rsidR="00016D7B" w:rsidRPr="00BF61C3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71704D7A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</w:rPr>
      </w:pPr>
      <w:r w:rsidRPr="00016D7B">
        <w:rPr>
          <w:b/>
          <w:bCs/>
        </w:rPr>
        <w:t xml:space="preserve">II.   </w:t>
      </w:r>
      <w:proofErr w:type="spellStart"/>
      <w:r w:rsidRPr="00016D7B">
        <w:rPr>
          <w:b/>
          <w:bCs/>
        </w:rPr>
        <w:t>Sposób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przeprowadzenia</w:t>
      </w:r>
      <w:proofErr w:type="spellEnd"/>
      <w:r w:rsidRPr="00016D7B">
        <w:rPr>
          <w:b/>
          <w:bCs/>
        </w:rPr>
        <w:t xml:space="preserve"> </w:t>
      </w:r>
      <w:proofErr w:type="spellStart"/>
      <w:r w:rsidRPr="00016D7B">
        <w:rPr>
          <w:b/>
          <w:bCs/>
        </w:rPr>
        <w:t>zawodów</w:t>
      </w:r>
      <w:proofErr w:type="spellEnd"/>
      <w:r w:rsidRPr="00016D7B">
        <w:rPr>
          <w:b/>
          <w:bCs/>
        </w:rPr>
        <w:t>:</w:t>
      </w:r>
    </w:p>
    <w:p w14:paraId="7C593335" w14:textId="77777777" w:rsidR="00016D7B" w:rsidRPr="00016D7B" w:rsidRDefault="00016D7B" w:rsidP="00016D7B">
      <w:pPr>
        <w:tabs>
          <w:tab w:val="left" w:pos="360"/>
        </w:tabs>
        <w:autoSpaceDE w:val="0"/>
        <w:autoSpaceDN w:val="0"/>
        <w:ind w:left="426"/>
        <w:jc w:val="both"/>
        <w:rPr>
          <w:b/>
          <w:bCs/>
          <w:sz w:val="18"/>
          <w:szCs w:val="18"/>
        </w:rPr>
      </w:pPr>
    </w:p>
    <w:p w14:paraId="050E7C0F" w14:textId="77777777" w:rsidR="00016D7B" w:rsidRPr="00016D7B" w:rsidRDefault="00016D7B" w:rsidP="009C6EB1">
      <w:pPr>
        <w:pStyle w:val="Tekstpodstawowy3"/>
        <w:numPr>
          <w:ilvl w:val="0"/>
          <w:numId w:val="66"/>
        </w:numPr>
        <w:tabs>
          <w:tab w:val="left" w:pos="360"/>
        </w:tabs>
        <w:rPr>
          <w:sz w:val="18"/>
          <w:szCs w:val="18"/>
        </w:rPr>
      </w:pPr>
      <w:proofErr w:type="spellStart"/>
      <w:r w:rsidRPr="00016D7B">
        <w:rPr>
          <w:sz w:val="18"/>
          <w:szCs w:val="18"/>
        </w:rPr>
        <w:t>Kolejność</w:t>
      </w:r>
      <w:proofErr w:type="spellEnd"/>
      <w:r w:rsidRPr="00016D7B">
        <w:rPr>
          <w:sz w:val="18"/>
          <w:szCs w:val="18"/>
        </w:rPr>
        <w:t xml:space="preserve"> </w:t>
      </w:r>
      <w:proofErr w:type="spellStart"/>
      <w:r w:rsidRPr="00016D7B">
        <w:rPr>
          <w:sz w:val="18"/>
          <w:szCs w:val="18"/>
        </w:rPr>
        <w:t>gier</w:t>
      </w:r>
      <w:proofErr w:type="spellEnd"/>
      <w:r w:rsidRPr="00016D7B">
        <w:rPr>
          <w:sz w:val="18"/>
          <w:szCs w:val="18"/>
        </w:rPr>
        <w:t>:</w:t>
      </w:r>
    </w:p>
    <w:p w14:paraId="17B9EC0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 rzut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III rzut</w:t>
      </w:r>
    </w:p>
    <w:p w14:paraId="52A13C5C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>A – X</w:t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>A – Y</w:t>
      </w:r>
    </w:p>
    <w:p w14:paraId="0E957183" w14:textId="77777777" w:rsidR="00016D7B" w:rsidRPr="00016D7B" w:rsidRDefault="00016D7B" w:rsidP="00016D7B">
      <w:pPr>
        <w:rPr>
          <w:sz w:val="18"/>
          <w:szCs w:val="18"/>
          <w:lang w:val="pl-PL"/>
        </w:rPr>
      </w:pPr>
      <w:r w:rsidRPr="00016D7B">
        <w:rPr>
          <w:sz w:val="18"/>
          <w:szCs w:val="18"/>
          <w:lang w:val="pl-PL"/>
        </w:rPr>
        <w:tab/>
      </w:r>
      <w:r w:rsidRPr="00016D7B">
        <w:rPr>
          <w:sz w:val="18"/>
          <w:szCs w:val="18"/>
          <w:lang w:val="pl-PL"/>
        </w:rPr>
        <w:tab/>
        <w:t xml:space="preserve">     Gra podwójna</w:t>
      </w:r>
    </w:p>
    <w:p w14:paraId="16306B23" w14:textId="77777777" w:rsidR="00016D7B" w:rsidRPr="00016D7B" w:rsidRDefault="00016D7B" w:rsidP="00016D7B">
      <w:pPr>
        <w:rPr>
          <w:sz w:val="18"/>
          <w:szCs w:val="18"/>
        </w:rPr>
      </w:pPr>
      <w:r w:rsidRPr="00016D7B">
        <w:rPr>
          <w:sz w:val="18"/>
          <w:szCs w:val="18"/>
        </w:rPr>
        <w:t>B – Y</w:t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</w:r>
      <w:r w:rsidRPr="00016D7B">
        <w:rPr>
          <w:sz w:val="18"/>
          <w:szCs w:val="18"/>
        </w:rPr>
        <w:tab/>
        <w:t>B – X</w:t>
      </w:r>
    </w:p>
    <w:p w14:paraId="5A8AC833" w14:textId="77777777" w:rsidR="00016D7B" w:rsidRDefault="00016D7B" w:rsidP="00E132C2">
      <w:pPr>
        <w:rPr>
          <w:color w:val="000000"/>
          <w:sz w:val="18"/>
          <w:szCs w:val="18"/>
          <w:lang w:val="pl-PL"/>
        </w:rPr>
      </w:pPr>
    </w:p>
    <w:p w14:paraId="192F25FF" w14:textId="77777777" w:rsidR="00016D7B" w:rsidRPr="00C51BC7" w:rsidRDefault="00016D7B" w:rsidP="00016D7B">
      <w:pPr>
        <w:ind w:left="720"/>
        <w:rPr>
          <w:color w:val="000000"/>
          <w:sz w:val="18"/>
          <w:szCs w:val="18"/>
          <w:lang w:val="pl-PL"/>
        </w:rPr>
      </w:pPr>
    </w:p>
    <w:p w14:paraId="40D15678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Zawodnik, który rozpoczął grę, musi ją dokończyć. Mecz składa się z dwóch gier singlowych i jednej gry podwójnej.</w:t>
      </w:r>
    </w:p>
    <w:p w14:paraId="39EF013A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finałowe rozgrywane są systemem pucharowym do dwóch przegranych.</w:t>
      </w:r>
    </w:p>
    <w:p w14:paraId="210EDA6D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Mecz rozgrywany jest do dwóch wygranych pojedynków.</w:t>
      </w:r>
    </w:p>
    <w:p w14:paraId="51DE3E98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Pojedynek rozgrywany jest do dwóch wygranych setów.</w:t>
      </w:r>
    </w:p>
    <w:p w14:paraId="5614337F" w14:textId="77777777" w:rsidR="003A1B73" w:rsidRPr="00C51BC7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Sety </w:t>
      </w:r>
      <w:r w:rsidR="00016D7B">
        <w:rPr>
          <w:color w:val="000000"/>
          <w:sz w:val="18"/>
          <w:szCs w:val="18"/>
          <w:lang w:val="pl-PL"/>
        </w:rPr>
        <w:t>rozgrywane są do 11 pkt (bez prawa podwyższania)</w:t>
      </w:r>
    </w:p>
    <w:p w14:paraId="600866A7" w14:textId="77777777" w:rsidR="003A1B73" w:rsidRDefault="003A1B73" w:rsidP="009C6EB1">
      <w:pPr>
        <w:numPr>
          <w:ilvl w:val="0"/>
          <w:numId w:val="66"/>
        </w:numPr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przeprowadzone zostaną zgodnie z ogólnym regulaminem WOM i przepisami Polskiego Związku Badmintona.</w:t>
      </w:r>
    </w:p>
    <w:p w14:paraId="3D56F480" w14:textId="77777777" w:rsidR="007D7A3A" w:rsidRDefault="007D7A3A" w:rsidP="00E132C2">
      <w:pPr>
        <w:rPr>
          <w:color w:val="000000"/>
          <w:lang w:val="pl-PL"/>
        </w:rPr>
      </w:pPr>
    </w:p>
    <w:p w14:paraId="4BEEB88D" w14:textId="77777777" w:rsidR="007D7A3A" w:rsidRPr="00C51BC7" w:rsidRDefault="007D7A3A" w:rsidP="003A1B73">
      <w:pPr>
        <w:ind w:left="360"/>
        <w:rPr>
          <w:color w:val="000000"/>
          <w:lang w:val="pl-PL"/>
        </w:rPr>
      </w:pPr>
    </w:p>
    <w:p w14:paraId="202AE233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2834845D" w14:textId="77777777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01C6A25B" w14:textId="0AA26D98" w:rsidR="00587BC6" w:rsidRDefault="00587BC6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14530B01" w14:textId="77777777" w:rsidR="00745515" w:rsidRDefault="00745515" w:rsidP="00587BC6">
      <w:pPr>
        <w:pStyle w:val="Akapitzlist"/>
        <w:spacing w:after="200" w:line="276" w:lineRule="auto"/>
        <w:ind w:left="1080"/>
        <w:rPr>
          <w:b/>
          <w:color w:val="000000"/>
        </w:rPr>
      </w:pPr>
    </w:p>
    <w:p w14:paraId="3C4F23DF" w14:textId="77777777" w:rsidR="003A1B73" w:rsidRPr="00EE2424" w:rsidRDefault="00AC01B7" w:rsidP="009C6EB1">
      <w:pPr>
        <w:pStyle w:val="Akapitzlist"/>
        <w:numPr>
          <w:ilvl w:val="0"/>
          <w:numId w:val="71"/>
        </w:numPr>
        <w:spacing w:after="200" w:line="276" w:lineRule="auto"/>
        <w:rPr>
          <w:b/>
          <w:color w:val="000000"/>
        </w:rPr>
      </w:pPr>
      <w:r w:rsidRPr="00EE2424">
        <w:rPr>
          <w:b/>
          <w:color w:val="000000"/>
        </w:rPr>
        <w:t>SZACHY</w:t>
      </w:r>
      <w:r w:rsidR="003A1B73" w:rsidRPr="00EE2424">
        <w:rPr>
          <w:b/>
          <w:color w:val="000000"/>
        </w:rPr>
        <w:t xml:space="preserve"> </w:t>
      </w:r>
      <w:r w:rsidR="003A1B73" w:rsidRPr="00EE2424">
        <w:rPr>
          <w:color w:val="000000"/>
        </w:rPr>
        <w:t>( w kategorii dzieci</w:t>
      </w:r>
      <w:r w:rsidR="0033434C" w:rsidRPr="00EE2424">
        <w:rPr>
          <w:color w:val="000000"/>
        </w:rPr>
        <w:t xml:space="preserve"> i młodzieży)</w:t>
      </w:r>
    </w:p>
    <w:p w14:paraId="431FFF4D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srs.szs.pl zgodnie z kalendarzami wojewódzkimi nie później niż do 30 września bieżącego roku szkolnego.</w:t>
      </w:r>
    </w:p>
    <w:p w14:paraId="3D91FCEC" w14:textId="77777777" w:rsidR="003A1B73" w:rsidRPr="00C51BC7" w:rsidRDefault="003A1B73" w:rsidP="003A1B73">
      <w:pPr>
        <w:ind w:left="30"/>
        <w:rPr>
          <w:b/>
          <w:color w:val="000000"/>
          <w:sz w:val="18"/>
          <w:szCs w:val="18"/>
          <w:lang w:val="pl-PL"/>
        </w:rPr>
      </w:pPr>
    </w:p>
    <w:p w14:paraId="24A0BC4F" w14:textId="77777777" w:rsidR="003A1B73" w:rsidRPr="00C51BC7" w:rsidRDefault="003A1B73" w:rsidP="003A1B73">
      <w:pPr>
        <w:autoSpaceDE w:val="0"/>
        <w:autoSpaceDN w:val="0"/>
        <w:adjustRightInd w:val="0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1. Uczestnictwo</w:t>
      </w:r>
    </w:p>
    <w:p w14:paraId="4564DC9E" w14:textId="77777777" w:rsidR="0033434C" w:rsidRDefault="003A1B73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</w:t>
      </w:r>
      <w:r w:rsidR="0033434C">
        <w:rPr>
          <w:color w:val="000000"/>
          <w:sz w:val="18"/>
          <w:szCs w:val="18"/>
          <w:lang w:val="pl-PL"/>
        </w:rPr>
        <w:t>:</w:t>
      </w:r>
    </w:p>
    <w:p w14:paraId="497082E6" w14:textId="547F7250" w:rsidR="003A1B73" w:rsidRPr="00BF61C3" w:rsidRDefault="0033434C" w:rsidP="0033434C">
      <w:pPr>
        <w:autoSpaceDE w:val="0"/>
        <w:autoSpaceDN w:val="0"/>
        <w:adjustRightInd w:val="0"/>
        <w:ind w:left="72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dzieci - </w:t>
      </w:r>
      <w:r w:rsidR="003A1B73" w:rsidRPr="00BF61C3">
        <w:rPr>
          <w:color w:val="000000"/>
          <w:sz w:val="18"/>
          <w:szCs w:val="18"/>
          <w:lang w:val="pl-PL"/>
        </w:rPr>
        <w:t xml:space="preserve"> uczniowie jednej szkoły podstawowej</w:t>
      </w:r>
      <w:r w:rsidR="006A183D" w:rsidRPr="00BF61C3">
        <w:rPr>
          <w:color w:val="000000"/>
          <w:sz w:val="18"/>
          <w:szCs w:val="18"/>
          <w:lang w:val="pl-PL"/>
        </w:rPr>
        <w:t>,</w:t>
      </w:r>
      <w:r w:rsidR="003A1B73" w:rsidRPr="00BF61C3">
        <w:rPr>
          <w:color w:val="000000"/>
          <w:sz w:val="18"/>
          <w:szCs w:val="18"/>
          <w:lang w:val="pl-PL"/>
        </w:rPr>
        <w:t xml:space="preserve"> </w:t>
      </w:r>
      <w:r w:rsidR="00587BC6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="003A1B73" w:rsidRPr="00BF61C3">
        <w:rPr>
          <w:color w:val="000000"/>
          <w:sz w:val="18"/>
          <w:szCs w:val="18"/>
          <w:lang w:val="pl-PL"/>
        </w:rPr>
        <w:t xml:space="preserve"> i młodsi.</w:t>
      </w:r>
    </w:p>
    <w:p w14:paraId="7C5A81CD" w14:textId="2BB516C5" w:rsidR="006B5A90" w:rsidRPr="00BF61C3" w:rsidRDefault="0033434C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młodzież - uczniowie jednej szkoły podstawowej, </w:t>
      </w:r>
      <w:r w:rsidR="00EE2424" w:rsidRPr="00BF61C3">
        <w:rPr>
          <w:color w:val="000000"/>
          <w:sz w:val="18"/>
          <w:szCs w:val="18"/>
          <w:lang w:val="pl-PL"/>
        </w:rPr>
        <w:t>rocznik 20</w:t>
      </w:r>
      <w:r w:rsidR="00745515">
        <w:rPr>
          <w:color w:val="000000"/>
          <w:sz w:val="18"/>
          <w:szCs w:val="18"/>
          <w:lang w:val="pl-PL"/>
        </w:rPr>
        <w:t>10</w:t>
      </w:r>
      <w:r w:rsidR="006F7749">
        <w:rPr>
          <w:color w:val="000000"/>
          <w:sz w:val="18"/>
          <w:szCs w:val="18"/>
          <w:lang w:val="pl-PL"/>
        </w:rPr>
        <w:t>-20</w:t>
      </w:r>
      <w:r w:rsidR="00587BC6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</w:p>
    <w:p w14:paraId="373283EB" w14:textId="77777777" w:rsidR="006B5A90" w:rsidRPr="006B5A90" w:rsidRDefault="006B5A90" w:rsidP="009C6EB1">
      <w:pPr>
        <w:numPr>
          <w:ilvl w:val="0"/>
          <w:numId w:val="67"/>
        </w:num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drużyna składa się z 4 osób:</w:t>
      </w:r>
    </w:p>
    <w:p w14:paraId="27FB9E52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lastRenderedPageBreak/>
        <w:t xml:space="preserve">- I szachownica 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7AF5825B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796E3B5" w14:textId="77777777" w:rsid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III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chłopiec lub dziewczyna</w:t>
      </w:r>
    </w:p>
    <w:p w14:paraId="32AA59F7" w14:textId="77777777" w:rsidR="006B5A90" w:rsidRPr="006B5A90" w:rsidRDefault="006B5A90" w:rsidP="006B5A90">
      <w:pPr>
        <w:pStyle w:val="Tekstpodstawowy"/>
        <w:numPr>
          <w:ilvl w:val="12"/>
          <w:numId w:val="0"/>
        </w:numPr>
        <w:ind w:left="709"/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IV szachownica</w:t>
      </w:r>
      <w:r w:rsidRPr="006B5A90">
        <w:rPr>
          <w:sz w:val="18"/>
          <w:szCs w:val="18"/>
          <w:lang w:val="pl-PL"/>
        </w:rPr>
        <w:tab/>
      </w:r>
      <w:r w:rsidRPr="006B5A90">
        <w:rPr>
          <w:sz w:val="18"/>
          <w:szCs w:val="18"/>
          <w:lang w:val="pl-PL"/>
        </w:rPr>
        <w:tab/>
        <w:t>- dziewczyna,</w:t>
      </w:r>
    </w:p>
    <w:p w14:paraId="4C4A2FF2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skład drużyny obowiązuje przez cały turniej.</w:t>
      </w:r>
    </w:p>
    <w:p w14:paraId="551E413D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w zawodach obowiązują przepisy FIDE i </w:t>
      </w:r>
      <w:proofErr w:type="spellStart"/>
      <w:r w:rsidRPr="006B5A90">
        <w:rPr>
          <w:sz w:val="18"/>
          <w:szCs w:val="18"/>
          <w:lang w:val="pl-PL"/>
        </w:rPr>
        <w:t>PZSzach</w:t>
      </w:r>
      <w:proofErr w:type="spellEnd"/>
      <w:r w:rsidRPr="006B5A90">
        <w:rPr>
          <w:sz w:val="18"/>
          <w:szCs w:val="18"/>
          <w:lang w:val="pl-PL"/>
        </w:rPr>
        <w:t>.</w:t>
      </w:r>
    </w:p>
    <w:p w14:paraId="04B99156" w14:textId="77777777" w:rsidR="006B5A90" w:rsidRPr="006B5A90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do ostatecznej interpretacji niniejszego regulaminu upoważniony jest sędzia główny, którego decyzje są ostateczne.</w:t>
      </w:r>
    </w:p>
    <w:p w14:paraId="5E09515A" w14:textId="77777777" w:rsidR="003A1B73" w:rsidRPr="00587BC6" w:rsidRDefault="006B5A90" w:rsidP="009C6EB1">
      <w:pPr>
        <w:pStyle w:val="Tekstpodstawowy"/>
        <w:numPr>
          <w:ilvl w:val="0"/>
          <w:numId w:val="73"/>
        </w:numPr>
        <w:jc w:val="both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wprowadzenie na każdym etapie rozgrywek kojarzenia komputerowego systemem </w:t>
      </w:r>
      <w:proofErr w:type="spellStart"/>
      <w:r w:rsidRPr="006B5A90">
        <w:rPr>
          <w:sz w:val="18"/>
          <w:szCs w:val="18"/>
          <w:lang w:val="pl-PL"/>
        </w:rPr>
        <w:t>ChessArbiter</w:t>
      </w:r>
      <w:proofErr w:type="spellEnd"/>
      <w:r w:rsidRPr="006B5A90">
        <w:rPr>
          <w:sz w:val="18"/>
          <w:szCs w:val="18"/>
          <w:lang w:val="pl-PL"/>
        </w:rPr>
        <w:t>.</w:t>
      </w:r>
    </w:p>
    <w:p w14:paraId="2682E3FB" w14:textId="77777777" w:rsidR="003A1B73" w:rsidRPr="00C51BC7" w:rsidRDefault="003A1B73" w:rsidP="003A1B73">
      <w:pPr>
        <w:autoSpaceDE w:val="0"/>
        <w:autoSpaceDN w:val="0"/>
        <w:adjustRightInd w:val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2. </w:t>
      </w:r>
      <w:r w:rsidR="00587BC6">
        <w:rPr>
          <w:color w:val="000000"/>
          <w:sz w:val="18"/>
          <w:szCs w:val="18"/>
          <w:lang w:val="pl-PL"/>
        </w:rPr>
        <w:t xml:space="preserve">  </w:t>
      </w:r>
      <w:r w:rsidR="006B5A90">
        <w:rPr>
          <w:color w:val="000000"/>
          <w:sz w:val="18"/>
          <w:szCs w:val="18"/>
          <w:lang w:val="pl-PL"/>
        </w:rPr>
        <w:t>System rozgrywek</w:t>
      </w:r>
    </w:p>
    <w:p w14:paraId="0670D872" w14:textId="77777777" w:rsidR="006B5A90" w:rsidRPr="006B5A90" w:rsidRDefault="006B5A90" w:rsidP="009C6EB1">
      <w:pPr>
        <w:numPr>
          <w:ilvl w:val="3"/>
          <w:numId w:val="74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zaleca się prowadzenie zawodów systemem szwajcarskim kontrolowanym na dystansie 7-9 rund </w:t>
      </w:r>
    </w:p>
    <w:p w14:paraId="322C5319" w14:textId="77777777" w:rsidR="006B5A90" w:rsidRPr="006B5A90" w:rsidRDefault="006B5A90" w:rsidP="009C6EB1">
      <w:pPr>
        <w:numPr>
          <w:ilvl w:val="3"/>
          <w:numId w:val="74"/>
        </w:numPr>
        <w:ind w:left="709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 xml:space="preserve">tempo gry: </w:t>
      </w:r>
    </w:p>
    <w:p w14:paraId="697CBD12" w14:textId="77777777" w:rsidR="006B5A90" w:rsidRDefault="006B5A90" w:rsidP="00587BC6">
      <w:pPr>
        <w:ind w:left="720"/>
        <w:rPr>
          <w:sz w:val="18"/>
          <w:szCs w:val="18"/>
          <w:lang w:val="pl-PL"/>
        </w:rPr>
      </w:pPr>
      <w:r w:rsidRPr="006B5A90">
        <w:rPr>
          <w:sz w:val="18"/>
          <w:szCs w:val="18"/>
          <w:lang w:val="pl-PL"/>
        </w:rPr>
        <w:t>- w przypadku posiadania zegarów elektronicznych 10 – 15 min. na partię dla zawodnika.</w:t>
      </w:r>
    </w:p>
    <w:p w14:paraId="716E5751" w14:textId="77777777" w:rsidR="00587BC6" w:rsidRPr="006B5A90" w:rsidRDefault="00587BC6" w:rsidP="00587BC6">
      <w:pPr>
        <w:ind w:left="720"/>
        <w:rPr>
          <w:sz w:val="18"/>
          <w:szCs w:val="18"/>
          <w:lang w:val="pl-PL"/>
        </w:rPr>
      </w:pPr>
    </w:p>
    <w:p w14:paraId="3118C154" w14:textId="77777777" w:rsidR="006B5A90" w:rsidRPr="00587BC6" w:rsidRDefault="006B5A90" w:rsidP="009C6EB1">
      <w:pPr>
        <w:pStyle w:val="Akapitzlist"/>
        <w:numPr>
          <w:ilvl w:val="0"/>
          <w:numId w:val="24"/>
        </w:numPr>
        <w:tabs>
          <w:tab w:val="clear" w:pos="1440"/>
        </w:tabs>
        <w:ind w:left="426"/>
        <w:rPr>
          <w:sz w:val="18"/>
          <w:szCs w:val="18"/>
        </w:rPr>
      </w:pPr>
      <w:r w:rsidRPr="00587BC6">
        <w:rPr>
          <w:sz w:val="18"/>
          <w:szCs w:val="18"/>
        </w:rPr>
        <w:t>Punktacja</w:t>
      </w:r>
    </w:p>
    <w:p w14:paraId="1DBD7395" w14:textId="77777777" w:rsidR="005854E7" w:rsidRPr="006B5A90" w:rsidRDefault="005854E7" w:rsidP="005854E7">
      <w:pPr>
        <w:ind w:left="720"/>
        <w:rPr>
          <w:sz w:val="18"/>
          <w:szCs w:val="18"/>
          <w:lang w:val="pl-PL"/>
        </w:rPr>
      </w:pPr>
    </w:p>
    <w:p w14:paraId="0807DA39" w14:textId="77777777" w:rsidR="00BC4CB5" w:rsidRPr="00BC4CB5" w:rsidRDefault="006B5A90" w:rsidP="009C6EB1">
      <w:pPr>
        <w:pStyle w:val="HTML-wstpniesformatowany"/>
        <w:numPr>
          <w:ilvl w:val="0"/>
          <w:numId w:val="76"/>
        </w:numPr>
        <w:tabs>
          <w:tab w:val="clear" w:pos="916"/>
        </w:tabs>
        <w:ind w:left="709"/>
        <w:rPr>
          <w:rFonts w:ascii="Times New Roman" w:hAnsi="Times New Roman"/>
          <w:color w:val="000000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 xml:space="preserve">Kolejność miejsc w zawodach będzie ustalona na podstawie </w:t>
      </w:r>
      <w:r w:rsidR="00BC4CB5" w:rsidRPr="00BC4CB5">
        <w:rPr>
          <w:rFonts w:ascii="Times New Roman" w:hAnsi="Times New Roman"/>
          <w:color w:val="000000"/>
          <w:sz w:val="18"/>
          <w:szCs w:val="18"/>
          <w:lang w:val="pl-PL"/>
        </w:rPr>
        <w:t>sumy punktów małych zdobytych na wszystkich    szachownicach (wygrana 1p., remis 0,5p., przegrana- 0p.), a przy ich równości decydują kolejno:</w:t>
      </w:r>
    </w:p>
    <w:p w14:paraId="304B6DF0" w14:textId="77777777" w:rsidR="006B5A90" w:rsidRPr="00BC4CB5" w:rsidRDefault="006B5A90" w:rsidP="009C6EB1">
      <w:pPr>
        <w:numPr>
          <w:ilvl w:val="0"/>
          <w:numId w:val="75"/>
        </w:numPr>
        <w:suppressAutoHyphens w:val="0"/>
        <w:rPr>
          <w:sz w:val="18"/>
          <w:szCs w:val="18"/>
          <w:lang w:val="pl-PL"/>
        </w:rPr>
      </w:pPr>
      <w:r w:rsidRPr="00BC4CB5">
        <w:rPr>
          <w:color w:val="000000"/>
          <w:spacing w:val="-5"/>
          <w:sz w:val="18"/>
          <w:szCs w:val="18"/>
          <w:lang w:val="pl-PL"/>
        </w:rPr>
        <w:t>liczby zdobytych dużych punktów (tzw. meczowych):  wygranie meczu - 2 p., remis – 1 p., przegrana - 0 p</w:t>
      </w:r>
      <w:r w:rsidR="00BC4CB5">
        <w:rPr>
          <w:color w:val="000000"/>
          <w:spacing w:val="-5"/>
          <w:sz w:val="18"/>
          <w:szCs w:val="18"/>
          <w:lang w:val="pl-PL"/>
        </w:rPr>
        <w:t>,</w:t>
      </w:r>
    </w:p>
    <w:p w14:paraId="58C550A0" w14:textId="77777777" w:rsidR="00BC4CB5" w:rsidRPr="00BC4CB5" w:rsidRDefault="00BC4CB5" w:rsidP="009C6EB1">
      <w:pPr>
        <w:pStyle w:val="HTML-wstpniesformatowany"/>
        <w:numPr>
          <w:ilvl w:val="0"/>
          <w:numId w:val="75"/>
        </w:numPr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wynik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bezpośredniego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BC4CB5">
        <w:rPr>
          <w:rFonts w:ascii="Times New Roman" w:hAnsi="Times New Roman"/>
          <w:color w:val="000000"/>
          <w:sz w:val="18"/>
          <w:szCs w:val="18"/>
        </w:rPr>
        <w:t>spotkania</w:t>
      </w:r>
      <w:proofErr w:type="spellEnd"/>
      <w:r w:rsidRPr="00BC4CB5">
        <w:rPr>
          <w:rFonts w:ascii="Times New Roman" w:hAnsi="Times New Roman"/>
          <w:color w:val="000000"/>
          <w:sz w:val="18"/>
          <w:szCs w:val="18"/>
        </w:rPr>
        <w:t>,</w:t>
      </w:r>
    </w:p>
    <w:p w14:paraId="24B2EC0F" w14:textId="77777777" w:rsidR="006B5A90" w:rsidRPr="00BC4CB5" w:rsidRDefault="006B5A90" w:rsidP="009C6EB1">
      <w:pPr>
        <w:numPr>
          <w:ilvl w:val="0"/>
          <w:numId w:val="75"/>
        </w:numPr>
        <w:suppressAutoHyphens w:val="0"/>
        <w:rPr>
          <w:sz w:val="18"/>
          <w:szCs w:val="18"/>
          <w:lang w:val="pl-PL"/>
        </w:rPr>
      </w:pPr>
      <w:proofErr w:type="spellStart"/>
      <w:r w:rsidRPr="00BC4CB5">
        <w:rPr>
          <w:color w:val="000000"/>
          <w:sz w:val="18"/>
          <w:szCs w:val="18"/>
        </w:rPr>
        <w:t>wartościowanie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pełne</w:t>
      </w:r>
      <w:proofErr w:type="spellEnd"/>
      <w:r w:rsidRPr="00BC4CB5">
        <w:rPr>
          <w:color w:val="000000"/>
          <w:sz w:val="18"/>
          <w:szCs w:val="18"/>
        </w:rPr>
        <w:t xml:space="preserve"> </w:t>
      </w:r>
      <w:proofErr w:type="spellStart"/>
      <w:r w:rsidRPr="00BC4CB5">
        <w:rPr>
          <w:color w:val="000000"/>
          <w:sz w:val="18"/>
          <w:szCs w:val="18"/>
        </w:rPr>
        <w:t>Buchholza</w:t>
      </w:r>
      <w:proofErr w:type="spellEnd"/>
      <w:r w:rsidRPr="00BC4CB5">
        <w:rPr>
          <w:color w:val="000000"/>
          <w:sz w:val="18"/>
          <w:szCs w:val="18"/>
        </w:rPr>
        <w:t>,</w:t>
      </w:r>
    </w:p>
    <w:p w14:paraId="7F16BE6E" w14:textId="77777777" w:rsidR="006B5A90" w:rsidRPr="00BC4CB5" w:rsidRDefault="006B5A90" w:rsidP="009C6EB1">
      <w:pPr>
        <w:pStyle w:val="HTML-wstpniesformatowany"/>
        <w:numPr>
          <w:ilvl w:val="0"/>
          <w:numId w:val="75"/>
        </w:numPr>
        <w:rPr>
          <w:rFonts w:ascii="Times New Roman" w:hAnsi="Times New Roman"/>
          <w:sz w:val="18"/>
          <w:szCs w:val="18"/>
          <w:lang w:val="pl-PL"/>
        </w:rPr>
      </w:pPr>
      <w:r w:rsidRPr="00BC4CB5">
        <w:rPr>
          <w:rFonts w:ascii="Times New Roman" w:hAnsi="Times New Roman"/>
          <w:color w:val="000000"/>
          <w:sz w:val="18"/>
          <w:szCs w:val="18"/>
          <w:lang w:val="pl-PL"/>
        </w:rPr>
        <w:t>lepszy wynik na pierwszej, ewentualnie kolejnych szachownicach.</w:t>
      </w:r>
      <w:r w:rsidRPr="00BC4CB5">
        <w:rPr>
          <w:rFonts w:ascii="Times New Roman" w:hAnsi="Times New Roman"/>
          <w:sz w:val="18"/>
          <w:szCs w:val="18"/>
          <w:lang w:val="pl-PL"/>
        </w:rPr>
        <w:t xml:space="preserve"> </w:t>
      </w:r>
    </w:p>
    <w:p w14:paraId="26949100" w14:textId="77777777" w:rsidR="00B05D2F" w:rsidRDefault="00B05D2F" w:rsidP="00CD7882">
      <w:pPr>
        <w:pStyle w:val="Nagwek7"/>
        <w:tabs>
          <w:tab w:val="left" w:pos="425"/>
          <w:tab w:val="left" w:pos="567"/>
        </w:tabs>
        <w:rPr>
          <w:b/>
          <w:color w:val="000000"/>
          <w:sz w:val="32"/>
          <w:u w:val="single"/>
        </w:rPr>
      </w:pPr>
    </w:p>
    <w:p w14:paraId="2C8B7D66" w14:textId="77777777" w:rsidR="00753DE3" w:rsidRPr="00C51BC7" w:rsidRDefault="00753DE3">
      <w:pPr>
        <w:pStyle w:val="Nagwek7"/>
        <w:tabs>
          <w:tab w:val="left" w:pos="425"/>
          <w:tab w:val="left" w:pos="567"/>
        </w:tabs>
        <w:jc w:val="center"/>
        <w:rPr>
          <w:b/>
          <w:color w:val="000000"/>
          <w:sz w:val="32"/>
          <w:u w:val="single"/>
        </w:rPr>
      </w:pPr>
      <w:r w:rsidRPr="00C51BC7">
        <w:rPr>
          <w:b/>
          <w:color w:val="000000"/>
          <w:sz w:val="32"/>
          <w:u w:val="single"/>
        </w:rPr>
        <w:t>ZESPOŁOWE GRY SPORTOWE</w:t>
      </w:r>
    </w:p>
    <w:p w14:paraId="7E56881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58AF0875" w14:textId="77777777" w:rsidR="00753DE3" w:rsidRPr="00C51BC7" w:rsidRDefault="00753DE3">
      <w:pPr>
        <w:pStyle w:val="Nagwek3"/>
        <w:tabs>
          <w:tab w:val="left" w:pos="425"/>
          <w:tab w:val="left" w:pos="567"/>
        </w:tabs>
        <w:ind w:left="0"/>
        <w:rPr>
          <w:b/>
          <w:color w:val="000000"/>
        </w:rPr>
      </w:pPr>
      <w:r w:rsidRPr="00C51BC7">
        <w:rPr>
          <w:b/>
          <w:color w:val="000000"/>
        </w:rPr>
        <w:t xml:space="preserve">PROGRAM </w:t>
      </w:r>
    </w:p>
    <w:p w14:paraId="4DE45C5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CB6C49A" w14:textId="2C699A19" w:rsidR="00753DE3" w:rsidRPr="00BF61C3" w:rsidRDefault="00753DE3" w:rsidP="009C6EB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Mini gry dla grupy</w:t>
      </w:r>
      <w:r w:rsidR="00B37650" w:rsidRPr="00BF61C3">
        <w:rPr>
          <w:color w:val="000000"/>
          <w:sz w:val="18"/>
          <w:szCs w:val="18"/>
          <w:lang w:val="pl-PL"/>
        </w:rPr>
        <w:t xml:space="preserve"> dzieci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AE313A">
        <w:rPr>
          <w:color w:val="000000"/>
          <w:sz w:val="18"/>
          <w:szCs w:val="18"/>
          <w:lang w:val="pl-PL"/>
        </w:rPr>
        <w:t>rocznik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 młodsi:</w:t>
      </w:r>
    </w:p>
    <w:p w14:paraId="1AA129BB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koszykówka dziewcząt i chłopców; </w:t>
      </w:r>
    </w:p>
    <w:p w14:paraId="33CA9FFC" w14:textId="77777777" w:rsidR="00753DE3" w:rsidRPr="00BF61C3" w:rsidRDefault="00C173F1" w:rsidP="00C173F1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      </w:t>
      </w:r>
      <w:r w:rsidR="00753DE3" w:rsidRPr="00BF61C3">
        <w:rPr>
          <w:color w:val="000000"/>
          <w:sz w:val="18"/>
          <w:szCs w:val="18"/>
          <w:lang w:val="pl-PL"/>
        </w:rPr>
        <w:t xml:space="preserve"> piłka nożna</w:t>
      </w:r>
      <w:r w:rsidR="00085BDF" w:rsidRPr="00BF61C3">
        <w:rPr>
          <w:color w:val="000000"/>
          <w:sz w:val="18"/>
          <w:szCs w:val="18"/>
          <w:lang w:val="pl-PL"/>
        </w:rPr>
        <w:t xml:space="preserve"> </w:t>
      </w:r>
      <w:r w:rsidRPr="00BF61C3">
        <w:rPr>
          <w:color w:val="000000"/>
          <w:sz w:val="18"/>
          <w:szCs w:val="18"/>
          <w:lang w:val="pl-PL"/>
        </w:rPr>
        <w:t>(</w:t>
      </w:r>
      <w:r w:rsidR="00085BDF" w:rsidRPr="00BF61C3">
        <w:rPr>
          <w:color w:val="000000"/>
          <w:sz w:val="18"/>
          <w:szCs w:val="18"/>
          <w:lang w:val="pl-PL"/>
        </w:rPr>
        <w:t>6-tki</w:t>
      </w:r>
      <w:r w:rsidRPr="00BF61C3">
        <w:rPr>
          <w:color w:val="000000"/>
          <w:sz w:val="18"/>
          <w:szCs w:val="18"/>
          <w:lang w:val="pl-PL"/>
        </w:rPr>
        <w:t>)</w:t>
      </w:r>
      <w:r w:rsidR="00753DE3" w:rsidRPr="00BF61C3">
        <w:rPr>
          <w:color w:val="000000"/>
          <w:sz w:val="18"/>
          <w:szCs w:val="18"/>
          <w:lang w:val="pl-PL"/>
        </w:rPr>
        <w:t xml:space="preserve"> dziewcząt i chłopców</w:t>
      </w:r>
    </w:p>
    <w:p w14:paraId="7F685119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5FFC2204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(</w:t>
      </w:r>
      <w:r w:rsidR="00C173F1" w:rsidRPr="00BF61C3">
        <w:rPr>
          <w:color w:val="000000"/>
          <w:sz w:val="18"/>
          <w:szCs w:val="18"/>
          <w:lang w:val="pl-PL"/>
        </w:rPr>
        <w:t>4-ki</w:t>
      </w:r>
      <w:r w:rsidRPr="00BF61C3">
        <w:rPr>
          <w:color w:val="000000"/>
          <w:sz w:val="18"/>
          <w:szCs w:val="18"/>
          <w:lang w:val="pl-PL"/>
        </w:rPr>
        <w:t>) dziewcząt i chłopców</w:t>
      </w:r>
    </w:p>
    <w:p w14:paraId="66B1F00F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lastRenderedPageBreak/>
        <w:t>unihokej dziewcząt i chłopców</w:t>
      </w:r>
    </w:p>
    <w:p w14:paraId="53534BE9" w14:textId="77777777" w:rsidR="00753DE3" w:rsidRPr="00BF61C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D940907" w14:textId="77777777" w:rsidR="004559CC" w:rsidRPr="00BF61C3" w:rsidRDefault="00753DE3" w:rsidP="009C6EB1">
      <w:pPr>
        <w:numPr>
          <w:ilvl w:val="0"/>
          <w:numId w:val="13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Zespołowe gry sportowe (duże)</w:t>
      </w:r>
    </w:p>
    <w:p w14:paraId="732B3425" w14:textId="77777777" w:rsidR="004559CC" w:rsidRPr="00BF61C3" w:rsidRDefault="00753DE3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</w:t>
      </w:r>
    </w:p>
    <w:p w14:paraId="5B7C7124" w14:textId="309D7F60" w:rsidR="00753DE3" w:rsidRPr="00BF61C3" w:rsidRDefault="004559CC" w:rsidP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         </w:t>
      </w:r>
      <w:r w:rsidR="00B37650" w:rsidRPr="00BF61C3">
        <w:rPr>
          <w:color w:val="000000"/>
          <w:sz w:val="18"/>
          <w:szCs w:val="18"/>
          <w:lang w:val="pl-PL"/>
        </w:rPr>
        <w:t xml:space="preserve">młodzieży </w:t>
      </w:r>
      <w:r w:rsidR="006A183D" w:rsidRPr="00BF61C3">
        <w:rPr>
          <w:color w:val="000000"/>
          <w:sz w:val="18"/>
          <w:szCs w:val="18"/>
          <w:lang w:val="pl-PL"/>
        </w:rPr>
        <w:t>–</w:t>
      </w:r>
      <w:r w:rsidR="00753DE3" w:rsidRPr="00BF61C3">
        <w:rPr>
          <w:color w:val="000000"/>
          <w:sz w:val="18"/>
          <w:szCs w:val="18"/>
          <w:lang w:val="pl-PL"/>
        </w:rPr>
        <w:t xml:space="preserve"> </w:t>
      </w:r>
      <w:r w:rsidR="006A183D" w:rsidRPr="00BF61C3">
        <w:rPr>
          <w:color w:val="000000"/>
          <w:sz w:val="18"/>
          <w:szCs w:val="18"/>
          <w:lang w:val="pl-PL"/>
        </w:rPr>
        <w:t xml:space="preserve">rocznik </w:t>
      </w:r>
      <w:r w:rsidR="00AC01B7" w:rsidRPr="00BF61C3">
        <w:rPr>
          <w:color w:val="000000"/>
          <w:sz w:val="18"/>
          <w:szCs w:val="18"/>
          <w:lang w:val="pl-PL"/>
        </w:rPr>
        <w:t>20</w:t>
      </w:r>
      <w:r w:rsidR="00745515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>-20</w:t>
      </w:r>
      <w:r w:rsidR="00AE313A">
        <w:rPr>
          <w:color w:val="000000"/>
          <w:sz w:val="18"/>
          <w:szCs w:val="18"/>
          <w:lang w:val="pl-PL"/>
        </w:rPr>
        <w:t>1</w:t>
      </w:r>
      <w:r w:rsidR="00745515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 xml:space="preserve">; </w:t>
      </w:r>
      <w:proofErr w:type="spellStart"/>
      <w:r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 xml:space="preserve"> – 200</w:t>
      </w:r>
      <w:r w:rsidR="00745515">
        <w:rPr>
          <w:color w:val="000000"/>
          <w:sz w:val="18"/>
          <w:szCs w:val="18"/>
          <w:lang w:val="pl-PL"/>
        </w:rPr>
        <w:t>5</w:t>
      </w:r>
      <w:r w:rsidRPr="00BF61C3">
        <w:rPr>
          <w:color w:val="000000"/>
          <w:sz w:val="18"/>
          <w:szCs w:val="18"/>
          <w:lang w:val="pl-PL"/>
        </w:rPr>
        <w:t xml:space="preserve"> i młodsi</w:t>
      </w:r>
    </w:p>
    <w:p w14:paraId="500D5C1A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koszykówka dziewcząt i chłopców</w:t>
      </w:r>
    </w:p>
    <w:p w14:paraId="2B932C1C" w14:textId="77777777" w:rsidR="00753DE3" w:rsidRPr="00BF61C3" w:rsidRDefault="00085BDF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piłka nożna - </w:t>
      </w:r>
      <w:r w:rsidR="00753DE3" w:rsidRPr="00BF61C3">
        <w:rPr>
          <w:color w:val="000000"/>
          <w:sz w:val="18"/>
          <w:szCs w:val="18"/>
          <w:lang w:val="pl-PL"/>
        </w:rPr>
        <w:t xml:space="preserve">6-tki </w:t>
      </w:r>
      <w:r w:rsidRPr="00BF61C3">
        <w:rPr>
          <w:color w:val="000000"/>
          <w:sz w:val="18"/>
          <w:szCs w:val="18"/>
          <w:lang w:val="pl-PL"/>
        </w:rPr>
        <w:t>dziewcząt i chłopców</w:t>
      </w:r>
    </w:p>
    <w:p w14:paraId="480FFFC5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ręczna dziewcząt i chłopców</w:t>
      </w:r>
    </w:p>
    <w:p w14:paraId="28D3FAFD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piłka siatkowa dziewcząt i chłopców</w:t>
      </w:r>
    </w:p>
    <w:p w14:paraId="67508E41" w14:textId="77777777" w:rsidR="00753DE3" w:rsidRPr="00BF61C3" w:rsidRDefault="00753DE3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unihokej dziewcząt i chłopców</w:t>
      </w:r>
    </w:p>
    <w:p w14:paraId="186E455B" w14:textId="77777777" w:rsidR="005854E7" w:rsidRDefault="00753DE3" w:rsidP="00CD7882">
      <w:pPr>
        <w:numPr>
          <w:ilvl w:val="0"/>
          <w:numId w:val="2"/>
        </w:numPr>
        <w:tabs>
          <w:tab w:val="left" w:pos="425"/>
          <w:tab w:val="left" w:pos="567"/>
          <w:tab w:val="left" w:pos="1843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ringo ( zespół mieszany )</w:t>
      </w:r>
    </w:p>
    <w:p w14:paraId="5967838E" w14:textId="77777777" w:rsidR="00E132C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732ED412" w14:textId="77777777" w:rsidR="00E132C2" w:rsidRPr="00CD7882" w:rsidRDefault="00E132C2" w:rsidP="00E132C2">
      <w:pPr>
        <w:tabs>
          <w:tab w:val="left" w:pos="425"/>
          <w:tab w:val="left" w:pos="567"/>
          <w:tab w:val="left" w:pos="1843"/>
        </w:tabs>
        <w:jc w:val="both"/>
        <w:rPr>
          <w:color w:val="000000"/>
          <w:sz w:val="18"/>
          <w:szCs w:val="18"/>
          <w:lang w:val="pl-PL"/>
        </w:rPr>
      </w:pPr>
    </w:p>
    <w:p w14:paraId="668AAF8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UCZESTNICTWO:</w:t>
      </w:r>
    </w:p>
    <w:p w14:paraId="717D752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505786B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każdej z gier mają prawo uczestniczyć uczniowie jednej szkoły w składzie:</w:t>
      </w:r>
    </w:p>
    <w:p w14:paraId="6DE993E2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4DB3E69" w14:textId="77777777" w:rsidR="00753DE3" w:rsidRPr="00C51BC7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koszykówka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59F61EFB" w14:textId="77777777" w:rsidR="00753DE3" w:rsidRPr="00C51BC7" w:rsidRDefault="001E759A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piłka nożna </w:t>
      </w:r>
      <w:r w:rsidRPr="00C51BC7">
        <w:rPr>
          <w:color w:val="000000"/>
          <w:sz w:val="18"/>
          <w:szCs w:val="18"/>
          <w:lang w:val="pl-PL"/>
        </w:rPr>
        <w:tab/>
        <w:t>10</w:t>
      </w:r>
      <w:r w:rsidR="00753DE3" w:rsidRPr="00C51BC7">
        <w:rPr>
          <w:color w:val="000000"/>
          <w:sz w:val="18"/>
          <w:szCs w:val="18"/>
          <w:lang w:val="pl-PL"/>
        </w:rPr>
        <w:t xml:space="preserve"> zawodników/czek </w:t>
      </w:r>
    </w:p>
    <w:p w14:paraId="520F5F0B" w14:textId="77777777" w:rsid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ręczna</w:t>
      </w:r>
      <w:r w:rsidRPr="00C51BC7">
        <w:rPr>
          <w:color w:val="000000"/>
          <w:sz w:val="18"/>
          <w:szCs w:val="18"/>
          <w:lang w:val="pl-PL"/>
        </w:rPr>
        <w:tab/>
      </w:r>
      <w:r w:rsidR="00B83D3E">
        <w:rPr>
          <w:color w:val="000000"/>
          <w:sz w:val="18"/>
          <w:szCs w:val="18"/>
          <w:lang w:val="pl-PL"/>
        </w:rPr>
        <w:t>14</w:t>
      </w:r>
      <w:r w:rsidRPr="00C51BC7">
        <w:rPr>
          <w:color w:val="000000"/>
          <w:sz w:val="18"/>
          <w:szCs w:val="18"/>
          <w:lang w:val="pl-PL"/>
        </w:rPr>
        <w:t xml:space="preserve"> zawodników /cze</w:t>
      </w:r>
      <w:r w:rsidR="0033434C">
        <w:rPr>
          <w:color w:val="000000"/>
          <w:sz w:val="18"/>
          <w:szCs w:val="18"/>
          <w:lang w:val="pl-PL"/>
        </w:rPr>
        <w:t>k</w:t>
      </w:r>
    </w:p>
    <w:p w14:paraId="32BE1D5C" w14:textId="77777777" w:rsidR="00753DE3" w:rsidRPr="0033434C" w:rsidRDefault="00753DE3" w:rsidP="0033434C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33434C">
        <w:rPr>
          <w:color w:val="000000"/>
          <w:sz w:val="18"/>
          <w:szCs w:val="18"/>
          <w:lang w:val="pl-PL"/>
        </w:rPr>
        <w:t>piłka siatkowa</w:t>
      </w:r>
      <w:r w:rsidR="0033434C">
        <w:rPr>
          <w:color w:val="000000"/>
          <w:sz w:val="18"/>
          <w:szCs w:val="18"/>
          <w:lang w:val="pl-PL"/>
        </w:rPr>
        <w:t xml:space="preserve"> 4-ki</w:t>
      </w:r>
      <w:r w:rsidRPr="0033434C">
        <w:rPr>
          <w:color w:val="000000"/>
          <w:sz w:val="18"/>
          <w:szCs w:val="18"/>
          <w:lang w:val="pl-PL"/>
        </w:rPr>
        <w:tab/>
        <w:t>10 zawodników /czek</w:t>
      </w:r>
    </w:p>
    <w:p w14:paraId="42792FA2" w14:textId="77777777" w:rsidR="00753DE3" w:rsidRDefault="00753DE3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siatkowa</w:t>
      </w:r>
      <w:r w:rsidRPr="00C51BC7">
        <w:rPr>
          <w:color w:val="000000"/>
          <w:sz w:val="18"/>
          <w:szCs w:val="18"/>
          <w:lang w:val="pl-PL"/>
        </w:rPr>
        <w:tab/>
        <w:t>12 zawodników /czek</w:t>
      </w:r>
    </w:p>
    <w:p w14:paraId="3E253231" w14:textId="77777777" w:rsidR="00C173F1" w:rsidRPr="00AE313A" w:rsidRDefault="00B83D3E" w:rsidP="00C173F1">
      <w:pPr>
        <w:numPr>
          <w:ilvl w:val="0"/>
          <w:numId w:val="2"/>
        </w:numPr>
        <w:tabs>
          <w:tab w:val="left" w:pos="425"/>
          <w:tab w:val="left" w:pos="3119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unihokej</w:t>
      </w:r>
      <w:r>
        <w:rPr>
          <w:color w:val="000000"/>
          <w:sz w:val="18"/>
          <w:szCs w:val="18"/>
          <w:lang w:val="pl-PL"/>
        </w:rPr>
        <w:tab/>
      </w:r>
      <w:r w:rsidR="00AE313A" w:rsidRPr="00AE313A">
        <w:rPr>
          <w:color w:val="000000"/>
          <w:sz w:val="18"/>
          <w:szCs w:val="18"/>
          <w:lang w:val="pl-PL"/>
        </w:rPr>
        <w:t xml:space="preserve">  9 </w:t>
      </w:r>
      <w:r w:rsidR="00C173F1" w:rsidRPr="00AE313A">
        <w:rPr>
          <w:color w:val="000000"/>
          <w:sz w:val="18"/>
          <w:szCs w:val="18"/>
          <w:lang w:val="pl-PL"/>
        </w:rPr>
        <w:t xml:space="preserve"> zawodników/czek </w:t>
      </w:r>
      <w:r w:rsidR="00AE313A" w:rsidRPr="00AE313A">
        <w:rPr>
          <w:color w:val="000000"/>
          <w:sz w:val="18"/>
          <w:szCs w:val="18"/>
          <w:lang w:val="pl-PL"/>
        </w:rPr>
        <w:t>(dzieci)</w:t>
      </w:r>
    </w:p>
    <w:p w14:paraId="3403618F" w14:textId="77777777" w:rsidR="00FE61AC" w:rsidRPr="00AE313A" w:rsidRDefault="00AE313A" w:rsidP="00AE313A">
      <w:pPr>
        <w:tabs>
          <w:tab w:val="left" w:pos="425"/>
          <w:tab w:val="left" w:pos="3119"/>
        </w:tabs>
        <w:jc w:val="both"/>
        <w:rPr>
          <w:color w:val="000000"/>
          <w:sz w:val="18"/>
          <w:szCs w:val="18"/>
          <w:lang w:val="pl-PL"/>
        </w:rPr>
      </w:pPr>
      <w:r w:rsidRPr="00AE313A">
        <w:rPr>
          <w:color w:val="000000"/>
          <w:sz w:val="18"/>
          <w:szCs w:val="18"/>
          <w:lang w:val="pl-PL"/>
        </w:rPr>
        <w:t xml:space="preserve">                                                                       12  zawodników/czek (młodzież)</w:t>
      </w:r>
    </w:p>
    <w:p w14:paraId="00C28A0A" w14:textId="77777777" w:rsidR="0070375E" w:rsidRDefault="0070375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2364201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68EE5D3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UWAGA:</w:t>
      </w:r>
    </w:p>
    <w:p w14:paraId="23139D3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Rocznik początkowy w poszczególnych kategoriach wiekowych musi odpowiadać rocznikowi ustawowemu danej klasy.</w:t>
      </w:r>
    </w:p>
    <w:p w14:paraId="4282ADA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meczach finałowych rozgrywanych systemem pucharowym w przypadku remisu zarządza się dogrywkę a gdy ta nie daje rozstrzygnięcia należy zastosować rzuty karne  /dotyczy p. ręcznej, nożnej i unihokeja/.</w:t>
      </w:r>
    </w:p>
    <w:p w14:paraId="2A4CD0BD" w14:textId="77777777" w:rsidR="00B37650" w:rsidRPr="00C51BC7" w:rsidRDefault="00B37650" w:rsidP="00B37650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FF099CE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nożnej, unihokeju o kolejności w rozgrywkach grupowych decydują kolejno:</w:t>
      </w:r>
    </w:p>
    <w:p w14:paraId="2C49680D" w14:textId="77777777" w:rsidR="00753DE3" w:rsidRPr="00C51BC7" w:rsidRDefault="00753DE3" w:rsidP="009C6EB1">
      <w:pPr>
        <w:numPr>
          <w:ilvl w:val="0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7298A00" w14:textId="77777777" w:rsidR="00753DE3" w:rsidRPr="00C51BC7" w:rsidRDefault="00753DE3" w:rsidP="009C6EB1">
      <w:pPr>
        <w:numPr>
          <w:ilvl w:val="0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F9FDC38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22D02F5B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27B575D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7775E93B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01816483" w14:textId="77777777" w:rsidR="00753DE3" w:rsidRPr="00C51BC7" w:rsidRDefault="009D39C4" w:rsidP="009D39C4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="00753DE3"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BF9B49A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5926EEF" w14:textId="77777777" w:rsidR="00753DE3" w:rsidRPr="00C51BC7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większa liczba zdobytych bramek w całym turnieju.</w:t>
      </w:r>
    </w:p>
    <w:p w14:paraId="2DB696D9" w14:textId="77777777" w:rsidR="00753DE3" w:rsidRDefault="00753DE3" w:rsidP="009C6EB1">
      <w:pPr>
        <w:numPr>
          <w:ilvl w:val="1"/>
          <w:numId w:val="18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0C5DC5F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1A404AC" w14:textId="77777777" w:rsidR="004559CC" w:rsidRPr="00C51BC7" w:rsidRDefault="004559C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C54245C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piłce siatkowej o kolejności w rozgrywkach grupowych decydują kolejno:</w:t>
      </w:r>
    </w:p>
    <w:p w14:paraId="6303AA26" w14:textId="77777777" w:rsidR="00753DE3" w:rsidRPr="00C51BC7" w:rsidRDefault="00753DE3" w:rsidP="009C6EB1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punktów,</w:t>
      </w:r>
    </w:p>
    <w:p w14:paraId="1EA34DA5" w14:textId="77777777" w:rsidR="00753DE3" w:rsidRPr="00C51BC7" w:rsidRDefault="00753DE3" w:rsidP="009C6EB1">
      <w:pPr>
        <w:numPr>
          <w:ilvl w:val="0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79E6849C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1B7A546D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3F05A7E6" w14:textId="77777777" w:rsidR="00753DE3" w:rsidRPr="00015872" w:rsidRDefault="0001587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5706F546" w14:textId="77777777" w:rsidR="00753DE3" w:rsidRPr="00C51BC7" w:rsidRDefault="00753DE3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40FC6CA6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EE0FD90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86C4E50" w14:textId="77777777" w:rsidR="00753DE3" w:rsidRPr="00C51BC7" w:rsidRDefault="00753DE3" w:rsidP="009C6EB1">
      <w:pPr>
        <w:numPr>
          <w:ilvl w:val="0"/>
          <w:numId w:val="23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W koszykówce o kolejności w rozgrywkach grupowych decydują kolejno:</w:t>
      </w:r>
    </w:p>
    <w:p w14:paraId="3E05141A" w14:textId="77777777" w:rsidR="00AB3790" w:rsidRPr="00AB3790" w:rsidRDefault="00AB3790" w:rsidP="00AB3790">
      <w:pPr>
        <w:suppressAutoHyphens w:val="0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1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3E0F665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48596F6F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2A14E0FF" w14:textId="77777777" w:rsidR="000F6D06" w:rsidRDefault="000F6D06" w:rsidP="000F6D0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E087126" w14:textId="77777777" w:rsidR="00AB3790" w:rsidRPr="00012B38" w:rsidRDefault="000F6D06" w:rsidP="009C6EB1">
      <w:pPr>
        <w:numPr>
          <w:ilvl w:val="0"/>
          <w:numId w:val="69"/>
        </w:numPr>
        <w:tabs>
          <w:tab w:val="left" w:pos="425"/>
          <w:tab w:val="left" w:pos="567"/>
        </w:tabs>
        <w:ind w:hanging="720"/>
        <w:jc w:val="both"/>
        <w:rPr>
          <w:color w:val="000000"/>
          <w:sz w:val="18"/>
          <w:szCs w:val="18"/>
          <w:lang w:val="pl-PL"/>
        </w:rPr>
      </w:pPr>
      <w:r w:rsidRPr="000F6D06">
        <w:rPr>
          <w:b/>
          <w:color w:val="000000"/>
          <w:sz w:val="18"/>
          <w:szCs w:val="18"/>
          <w:lang w:val="pl-PL"/>
        </w:rPr>
        <w:t>W piłce ręcznej</w:t>
      </w:r>
      <w:r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b/>
          <w:color w:val="000000"/>
          <w:sz w:val="18"/>
          <w:szCs w:val="18"/>
          <w:lang w:val="pl-PL"/>
        </w:rPr>
        <w:t>o kolejności w rozgrywkach grupowych decydują kolejno</w:t>
      </w:r>
    </w:p>
    <w:p w14:paraId="24E9A8D5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1) większa liczba zdobytych punktów; </w:t>
      </w:r>
    </w:p>
    <w:p w14:paraId="32FEA7C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2) jeżeli dwie lub więcej drużyn uzyska tę samą liczbę punktów: </w:t>
      </w:r>
    </w:p>
    <w:p w14:paraId="6E766FAD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0A7348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39965863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57C99CCA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d) większa dodatnia (mniejsza ujemna) różnica bramek ze wszystkich zawodów; </w:t>
      </w:r>
    </w:p>
    <w:p w14:paraId="6C90CE84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e) większa liczba zdobytych bramek we wszystkich zawodach; </w:t>
      </w:r>
    </w:p>
    <w:p w14:paraId="0A4F95B1" w14:textId="77777777" w:rsidR="000F6D06" w:rsidRPr="00996394" w:rsidRDefault="000F6D06" w:rsidP="00AB3790">
      <w:pPr>
        <w:rPr>
          <w:sz w:val="18"/>
          <w:szCs w:val="18"/>
          <w:lang w:val="pl-PL"/>
        </w:rPr>
      </w:pPr>
      <w:r w:rsidRPr="00996394">
        <w:rPr>
          <w:sz w:val="18"/>
          <w:szCs w:val="18"/>
          <w:lang w:val="pl-PL"/>
        </w:rPr>
        <w:t xml:space="preserve">g) losowanie. </w:t>
      </w:r>
    </w:p>
    <w:p w14:paraId="2A2E64F8" w14:textId="77777777" w:rsidR="00753DE3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C173F1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 xml:space="preserve">tach karnych uczestniczyć zawodnicy wcześniej wykluczeni lub zdyskwalifikowani </w:t>
      </w:r>
      <w:r w:rsidR="00012B38" w:rsidRPr="00012B38">
        <w:rPr>
          <w:color w:val="000000"/>
          <w:sz w:val="18"/>
          <w:szCs w:val="18"/>
          <w:lang w:val="pl-PL"/>
        </w:rPr>
        <w:lastRenderedPageBreak/>
        <w:t>w danym meczu).Rzuty karne po regulaminowym czasie gry służą jedynie wyłonieniu zwycięzcy i nie są zaliczane do wyniku meczu oraz statystyk indywidualnych.</w:t>
      </w:r>
    </w:p>
    <w:p w14:paraId="50E44460" w14:textId="77777777" w:rsidR="00FE61AC" w:rsidRDefault="00FE61A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01FFF40" w14:textId="77777777" w:rsidR="00753DE3" w:rsidRPr="00C979C0" w:rsidRDefault="00753DE3">
      <w:pPr>
        <w:tabs>
          <w:tab w:val="left" w:pos="425"/>
          <w:tab w:val="left" w:pos="567"/>
        </w:tabs>
        <w:jc w:val="both"/>
        <w:rPr>
          <w:b/>
          <w:color w:val="FF0000"/>
          <w:sz w:val="24"/>
          <w:lang w:val="pl-PL"/>
        </w:rPr>
      </w:pPr>
      <w:r w:rsidRPr="00C979C0">
        <w:rPr>
          <w:b/>
          <w:color w:val="FF0000"/>
          <w:sz w:val="24"/>
          <w:lang w:val="pl-PL"/>
        </w:rPr>
        <w:t>UWAGA – czas oczekiwania na drużynę – 15 minut od planowanej godziny rozpoczęcia meczu. Po tym czasie – walkower.</w:t>
      </w:r>
    </w:p>
    <w:p w14:paraId="4690151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084E659" w14:textId="77777777" w:rsidR="00E132C2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2585AE83" w14:textId="77777777" w:rsidR="00E132C2" w:rsidRPr="00C51BC7" w:rsidRDefault="00E132C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1484AAB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t>PRZEPISY SZCZEGÓŁOWE MINI GIER</w:t>
      </w:r>
      <w:r w:rsidR="006371CA">
        <w:rPr>
          <w:b/>
          <w:color w:val="000000"/>
          <w:sz w:val="24"/>
          <w:u w:val="single"/>
          <w:lang w:val="pl-PL"/>
        </w:rPr>
        <w:t xml:space="preserve"> (dzieci)</w:t>
      </w:r>
      <w:r w:rsidRPr="00C51BC7">
        <w:rPr>
          <w:b/>
          <w:color w:val="000000"/>
          <w:sz w:val="24"/>
          <w:u w:val="single"/>
          <w:lang w:val="pl-PL"/>
        </w:rPr>
        <w:t>:</w:t>
      </w:r>
    </w:p>
    <w:p w14:paraId="4094E64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2B52D815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KOSZYKÓWKA:</w:t>
      </w:r>
    </w:p>
    <w:p w14:paraId="24387080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440B44B" w14:textId="77777777" w:rsidR="00D45E61" w:rsidRDefault="00D45E61" w:rsidP="00D45E61">
      <w:pPr>
        <w:pStyle w:val="Akapitzlist"/>
        <w:ind w:left="0"/>
        <w:rPr>
          <w:b/>
          <w:color w:val="000000"/>
          <w:sz w:val="18"/>
          <w:szCs w:val="18"/>
        </w:rPr>
      </w:pPr>
      <w:r w:rsidRPr="00C51BC7">
        <w:rPr>
          <w:b/>
          <w:color w:val="000000"/>
          <w:sz w:val="18"/>
          <w:szCs w:val="18"/>
        </w:rPr>
        <w:t>Szkoły przystępujące do współzawodnictwa muszą się zarejestrować przez system rejestracji szkół   srs.szs.pl  zgodnie z kalendarzam</w:t>
      </w:r>
      <w:r w:rsidR="00335F2A" w:rsidRPr="00C51BC7">
        <w:rPr>
          <w:b/>
          <w:color w:val="000000"/>
          <w:sz w:val="18"/>
          <w:szCs w:val="18"/>
        </w:rPr>
        <w:t xml:space="preserve">i wojewódzkimi nie później niż </w:t>
      </w:r>
      <w:r w:rsidRPr="00C51BC7">
        <w:rPr>
          <w:b/>
          <w:color w:val="000000"/>
          <w:sz w:val="18"/>
          <w:szCs w:val="18"/>
        </w:rPr>
        <w:t xml:space="preserve">do 30 września </w:t>
      </w:r>
      <w:r w:rsidR="0050287B" w:rsidRPr="00C51BC7">
        <w:rPr>
          <w:b/>
          <w:color w:val="000000"/>
          <w:sz w:val="18"/>
          <w:szCs w:val="18"/>
        </w:rPr>
        <w:t>bieżącego roku szkolnego.</w:t>
      </w:r>
    </w:p>
    <w:p w14:paraId="61517A42" w14:textId="77777777" w:rsidR="00C173F1" w:rsidRPr="00C51BC7" w:rsidRDefault="00C173F1" w:rsidP="00D45E61">
      <w:pPr>
        <w:pStyle w:val="Akapitzlist"/>
        <w:ind w:left="0"/>
        <w:rPr>
          <w:b/>
          <w:color w:val="000000"/>
          <w:sz w:val="18"/>
          <w:szCs w:val="18"/>
        </w:rPr>
      </w:pPr>
    </w:p>
    <w:p w14:paraId="0DCC2E17" w14:textId="77777777" w:rsidR="00136DF9" w:rsidRPr="00C51BC7" w:rsidRDefault="00136DF9" w:rsidP="009C6EB1">
      <w:pPr>
        <w:pStyle w:val="Tekstpodstawowy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6D10E259" w14:textId="3232C339" w:rsidR="00136DF9" w:rsidRDefault="00136DF9" w:rsidP="009C6EB1">
      <w:pPr>
        <w:pStyle w:val="Tekstpodstawowy"/>
        <w:numPr>
          <w:ilvl w:val="0"/>
          <w:numId w:val="5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5854E7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745515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3BC860CD" w14:textId="77777777" w:rsidR="00EE08D9" w:rsidRPr="00EE08D9" w:rsidRDefault="00EE08D9" w:rsidP="009C6EB1">
      <w:pPr>
        <w:pStyle w:val="Tekstpodstawowy"/>
        <w:numPr>
          <w:ilvl w:val="0"/>
          <w:numId w:val="55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13664AE" w14:textId="56D5B88D" w:rsidR="00136DF9" w:rsidRPr="00314A9B" w:rsidRDefault="00136DF9" w:rsidP="009C6EB1">
      <w:pPr>
        <w:pStyle w:val="Tekstpodstawowy"/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314A9B">
        <w:rPr>
          <w:color w:val="000000"/>
          <w:sz w:val="18"/>
          <w:szCs w:val="18"/>
          <w:lang w:val="pl-PL"/>
        </w:rPr>
        <w:t xml:space="preserve">zespół liczy </w:t>
      </w:r>
      <w:proofErr w:type="spellStart"/>
      <w:r w:rsidR="00E60693" w:rsidRPr="00314A9B">
        <w:rPr>
          <w:color w:val="FF0000"/>
          <w:sz w:val="18"/>
          <w:szCs w:val="18"/>
          <w:lang w:val="pl-PL"/>
        </w:rPr>
        <w:t>maxymalnie</w:t>
      </w:r>
      <w:proofErr w:type="spellEnd"/>
      <w:r w:rsidR="00E60693" w:rsidRPr="00314A9B">
        <w:rPr>
          <w:color w:val="000000"/>
          <w:sz w:val="18"/>
          <w:szCs w:val="18"/>
          <w:lang w:val="pl-PL"/>
        </w:rPr>
        <w:t xml:space="preserve"> </w:t>
      </w:r>
      <w:r w:rsidRPr="00314A9B">
        <w:rPr>
          <w:color w:val="000000"/>
          <w:sz w:val="18"/>
          <w:szCs w:val="18"/>
          <w:lang w:val="pl-PL"/>
        </w:rPr>
        <w:t>12  zawodników/czek.</w:t>
      </w:r>
    </w:p>
    <w:p w14:paraId="6EC11045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F9A1595" w14:textId="77777777" w:rsidR="00323727" w:rsidRPr="00C51BC7" w:rsidRDefault="00323727" w:rsidP="009C6EB1">
      <w:pPr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553AF255" w14:textId="77777777" w:rsidR="00323727" w:rsidRPr="00C51BC7" w:rsidRDefault="00323727" w:rsidP="009C6EB1">
      <w:pPr>
        <w:numPr>
          <w:ilvl w:val="0"/>
          <w:numId w:val="58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czas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gry</w:t>
      </w:r>
      <w:proofErr w:type="spellEnd"/>
      <w:r w:rsidRPr="00C51BC7">
        <w:rPr>
          <w:color w:val="000000"/>
          <w:sz w:val="18"/>
          <w:szCs w:val="18"/>
        </w:rPr>
        <w:t xml:space="preserve">: 4 x 6 </w:t>
      </w:r>
      <w:proofErr w:type="spellStart"/>
      <w:r w:rsidRPr="00C51BC7">
        <w:rPr>
          <w:color w:val="000000"/>
          <w:sz w:val="18"/>
          <w:szCs w:val="18"/>
        </w:rPr>
        <w:t>minut</w:t>
      </w:r>
      <w:proofErr w:type="spellEnd"/>
      <w:r w:rsidRPr="00C51BC7">
        <w:rPr>
          <w:color w:val="000000"/>
          <w:sz w:val="18"/>
          <w:szCs w:val="18"/>
        </w:rPr>
        <w:t>.</w:t>
      </w:r>
    </w:p>
    <w:p w14:paraId="516F94CC" w14:textId="77777777" w:rsidR="00FE61AC" w:rsidRPr="00E132C2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- </w:t>
      </w:r>
      <w:proofErr w:type="spellStart"/>
      <w:r w:rsidRPr="00C51BC7">
        <w:rPr>
          <w:color w:val="000000"/>
          <w:sz w:val="18"/>
          <w:szCs w:val="18"/>
        </w:rPr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„5”. </w:t>
      </w:r>
    </w:p>
    <w:p w14:paraId="40AC41DB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mecze powinny być rozgrywane na koszach zawieszonych na wysokości </w:t>
      </w:r>
      <w:r w:rsidRPr="00805845">
        <w:rPr>
          <w:b/>
          <w:color w:val="000000"/>
          <w:sz w:val="18"/>
          <w:szCs w:val="18"/>
          <w:lang w:val="pl-PL"/>
        </w:rPr>
        <w:t>305</w:t>
      </w:r>
      <w:r w:rsidRPr="00805845">
        <w:rPr>
          <w:color w:val="000000"/>
          <w:sz w:val="18"/>
          <w:szCs w:val="18"/>
          <w:lang w:val="pl-PL"/>
        </w:rPr>
        <w:t xml:space="preserve"> cm. Odległość linii rzutów wolnych od tablicy wynosi </w:t>
      </w:r>
      <w:smartTag w:uri="urn:schemas-microsoft-com:office:smarttags" w:element="metricconverter">
        <w:smartTagPr>
          <w:attr w:name="ProductID" w:val="4 m"/>
        </w:smartTagPr>
        <w:r w:rsidRPr="00805845">
          <w:rPr>
            <w:color w:val="000000"/>
            <w:sz w:val="18"/>
            <w:szCs w:val="18"/>
            <w:lang w:val="pl-PL"/>
          </w:rPr>
          <w:t>4 m</w:t>
        </w:r>
      </w:smartTag>
      <w:r w:rsidRPr="00805845">
        <w:rPr>
          <w:color w:val="000000"/>
          <w:sz w:val="18"/>
          <w:szCs w:val="18"/>
          <w:lang w:val="pl-PL"/>
        </w:rPr>
        <w:t xml:space="preserve">. (linia przerywana koła od strony kosza). </w:t>
      </w:r>
    </w:p>
    <w:p w14:paraId="2B67500B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>- nie wyznacza się linii rzutów za 3 pkt.</w:t>
      </w:r>
    </w:p>
    <w:p w14:paraId="35767589" w14:textId="77777777" w:rsidR="00323727" w:rsidRPr="00805845" w:rsidRDefault="00323727" w:rsidP="009C6EB1">
      <w:pPr>
        <w:pStyle w:val="Tekstpodstawowy3"/>
        <w:numPr>
          <w:ilvl w:val="0"/>
          <w:numId w:val="56"/>
        </w:numPr>
        <w:rPr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- zespół I </w:t>
      </w:r>
      <w:proofErr w:type="spellStart"/>
      <w:r w:rsidRPr="00805845">
        <w:rPr>
          <w:color w:val="000000"/>
          <w:sz w:val="18"/>
          <w:szCs w:val="18"/>
          <w:lang w:val="pl-PL"/>
        </w:rPr>
        <w:t>i</w:t>
      </w:r>
      <w:proofErr w:type="spellEnd"/>
      <w:r w:rsidRPr="00805845">
        <w:rPr>
          <w:color w:val="000000"/>
          <w:sz w:val="18"/>
          <w:szCs w:val="18"/>
          <w:lang w:val="pl-PL"/>
        </w:rPr>
        <w:t xml:space="preserve"> II kwartę gra innymi piątkami. Zawodnicy biorący udział w I kwarcie nie mogą grać w II kwarcie. W III i IV kwarcie obowiązuje dowolność zmian. W przypadku, gdy zespół liczy 11 lub 12 zawodników zawodnicy ci są odpowiednio zawodnikami pierwszej i ew. drugiej piątki i mogą zostać zmienieni w pierwszej i drugiej kwarcie za dowolnego zawodnika występującego w tej kwarcie</w:t>
      </w:r>
    </w:p>
    <w:p w14:paraId="1C87E3CF" w14:textId="77777777" w:rsidR="00323727" w:rsidRPr="00C51BC7" w:rsidRDefault="00323727" w:rsidP="009C6EB1">
      <w:pPr>
        <w:numPr>
          <w:ilvl w:val="0"/>
          <w:numId w:val="56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gdy zespół składa się z 10 zawodników – zespół kończy grać kwartę w składzie 3-4 osobowym.</w:t>
      </w:r>
    </w:p>
    <w:p w14:paraId="243B4A47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b/>
          <w:color w:val="000000"/>
          <w:sz w:val="18"/>
          <w:szCs w:val="18"/>
          <w:lang w:val="pl-PL"/>
        </w:rPr>
      </w:pPr>
    </w:p>
    <w:p w14:paraId="119D439D" w14:textId="77777777" w:rsidR="00323727" w:rsidRPr="00C51BC7" w:rsidRDefault="00323727" w:rsidP="009C6EB1">
      <w:pPr>
        <w:numPr>
          <w:ilvl w:val="0"/>
          <w:numId w:val="57"/>
        </w:numPr>
        <w:jc w:val="both"/>
        <w:rPr>
          <w:color w:val="000000"/>
          <w:sz w:val="18"/>
          <w:szCs w:val="18"/>
        </w:rPr>
      </w:pPr>
      <w:proofErr w:type="spellStart"/>
      <w:r w:rsidRPr="00C51BC7">
        <w:rPr>
          <w:b/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>:</w:t>
      </w:r>
    </w:p>
    <w:p w14:paraId="59378BE4" w14:textId="77777777" w:rsidR="00323727" w:rsidRPr="00C51BC7" w:rsidRDefault="00323727" w:rsidP="009C6EB1">
      <w:pPr>
        <w:pStyle w:val="Akapitzlist"/>
        <w:numPr>
          <w:ilvl w:val="0"/>
          <w:numId w:val="35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krycie “każdy swego” (zakaz gry obroną strefową),</w:t>
      </w:r>
    </w:p>
    <w:p w14:paraId="42FE89F6" w14:textId="77777777" w:rsidR="005854E7" w:rsidRPr="002F51E2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lastRenderedPageBreak/>
        <w:t xml:space="preserve">przepis dotyczący błędu „połowy” (powrót piłki na pole obrony), </w:t>
      </w:r>
    </w:p>
    <w:p w14:paraId="39FF7DEE" w14:textId="77777777" w:rsidR="005854E7" w:rsidRPr="002F51E2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3 sekund, </w:t>
      </w:r>
    </w:p>
    <w:p w14:paraId="198EEBF4" w14:textId="25C34BC4" w:rsidR="005854E7" w:rsidRDefault="005854E7" w:rsidP="009C6EB1">
      <w:pPr>
        <w:pStyle w:val="Akapitzlist"/>
        <w:numPr>
          <w:ilvl w:val="0"/>
          <w:numId w:val="35"/>
        </w:numPr>
        <w:jc w:val="both"/>
        <w:rPr>
          <w:sz w:val="18"/>
          <w:szCs w:val="18"/>
        </w:rPr>
      </w:pPr>
      <w:r w:rsidRPr="002F51E2">
        <w:rPr>
          <w:sz w:val="18"/>
          <w:szCs w:val="18"/>
        </w:rPr>
        <w:t xml:space="preserve">przepis dotyczący błędu 5 sekund. </w:t>
      </w:r>
    </w:p>
    <w:p w14:paraId="503E6981" w14:textId="2B216E60" w:rsidR="009F47CF" w:rsidRPr="009F47CF" w:rsidRDefault="009F47CF" w:rsidP="009F47CF">
      <w:pPr>
        <w:ind w:left="360"/>
        <w:jc w:val="both"/>
        <w:rPr>
          <w:sz w:val="18"/>
          <w:szCs w:val="18"/>
        </w:rPr>
      </w:pPr>
      <w:r w:rsidRPr="009F47CF">
        <w:rPr>
          <w:sz w:val="18"/>
          <w:szCs w:val="18"/>
        </w:rPr>
        <w:t>e.</w:t>
      </w:r>
      <w:r w:rsidRPr="009F47CF">
        <w:rPr>
          <w:sz w:val="18"/>
          <w:szCs w:val="18"/>
        </w:rPr>
        <w:tab/>
        <w:t xml:space="preserve"> </w:t>
      </w:r>
      <w:proofErr w:type="spellStart"/>
      <w:r w:rsidRPr="009F47CF">
        <w:rPr>
          <w:sz w:val="18"/>
          <w:szCs w:val="18"/>
        </w:rPr>
        <w:t>Przepis</w:t>
      </w:r>
      <w:proofErr w:type="spellEnd"/>
      <w:r w:rsidRPr="009F47CF">
        <w:rPr>
          <w:sz w:val="18"/>
          <w:szCs w:val="18"/>
        </w:rPr>
        <w:t xml:space="preserve"> </w:t>
      </w:r>
      <w:proofErr w:type="spellStart"/>
      <w:r w:rsidRPr="009F47CF">
        <w:rPr>
          <w:sz w:val="18"/>
          <w:szCs w:val="18"/>
        </w:rPr>
        <w:t>dotyczący</w:t>
      </w:r>
      <w:proofErr w:type="spellEnd"/>
      <w:r w:rsidRPr="009F47CF">
        <w:rPr>
          <w:sz w:val="18"/>
          <w:szCs w:val="18"/>
        </w:rPr>
        <w:t xml:space="preserve"> </w:t>
      </w:r>
      <w:proofErr w:type="spellStart"/>
      <w:r w:rsidRPr="009F47CF">
        <w:rPr>
          <w:sz w:val="18"/>
          <w:szCs w:val="18"/>
        </w:rPr>
        <w:t>błędu</w:t>
      </w:r>
      <w:proofErr w:type="spellEnd"/>
      <w:r w:rsidRPr="009F47CF">
        <w:rPr>
          <w:sz w:val="18"/>
          <w:szCs w:val="18"/>
        </w:rPr>
        <w:t xml:space="preserve"> 8 </w:t>
      </w:r>
      <w:proofErr w:type="spellStart"/>
      <w:r w:rsidRPr="009F47CF">
        <w:rPr>
          <w:sz w:val="18"/>
          <w:szCs w:val="18"/>
        </w:rPr>
        <w:t>sekund</w:t>
      </w:r>
      <w:proofErr w:type="spellEnd"/>
      <w:r w:rsidRPr="009F47CF">
        <w:rPr>
          <w:sz w:val="18"/>
          <w:szCs w:val="18"/>
        </w:rPr>
        <w:t>.</w:t>
      </w:r>
    </w:p>
    <w:p w14:paraId="1AFEB6FA" w14:textId="77777777" w:rsidR="00323727" w:rsidRPr="00C51BC7" w:rsidRDefault="00323727" w:rsidP="009C6EB1">
      <w:pPr>
        <w:pStyle w:val="Akapitzlist"/>
        <w:numPr>
          <w:ilvl w:val="0"/>
          <w:numId w:val="36"/>
        </w:numPr>
        <w:ind w:left="284" w:hanging="284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w przypadku remisu zarządza się 3 minutowe dogrywki.</w:t>
      </w:r>
    </w:p>
    <w:p w14:paraId="6B458D09" w14:textId="77777777" w:rsidR="0080649C" w:rsidRPr="0080649C" w:rsidRDefault="0080649C" w:rsidP="009C6EB1">
      <w:pPr>
        <w:pStyle w:val="Akapitzlist"/>
        <w:numPr>
          <w:ilvl w:val="0"/>
          <w:numId w:val="59"/>
        </w:numPr>
        <w:rPr>
          <w:color w:val="000000"/>
          <w:sz w:val="18"/>
          <w:szCs w:val="18"/>
        </w:rPr>
      </w:pPr>
      <w:r w:rsidRPr="0080649C">
        <w:rPr>
          <w:color w:val="000000"/>
          <w:sz w:val="18"/>
          <w:szCs w:val="18"/>
        </w:rPr>
        <w:t>w wypadku nieprzestrzegania przepisu obrony „każdy swego” i po zwróceniu uwagi trenerowi, sędzia ma obowiązek przerwać grę - bez orzekania faula technicznego i zarządzić wykonanie jednego rzutu wolnego przez dowolnego zawodnika drużyny ataku, a następnie wręczyć piłkę drużynie ataku do wprowadzenia jej do gry z przedłużenia linii środkowej naprzeciw stolika sędziowskiego,</w:t>
      </w:r>
    </w:p>
    <w:p w14:paraId="76756274" w14:textId="77777777" w:rsidR="00323727" w:rsidRPr="00C51BC7" w:rsidRDefault="00323727" w:rsidP="009C6EB1">
      <w:pPr>
        <w:pStyle w:val="Akapitzlist"/>
        <w:numPr>
          <w:ilvl w:val="0"/>
          <w:numId w:val="5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 o przewinieniach technicznych dla zawodników i trenerów decyduje sędzia zgodnie z przepisami  PZKosz.</w:t>
      </w:r>
    </w:p>
    <w:p w14:paraId="104EE0EC" w14:textId="77777777" w:rsidR="00323727" w:rsidRPr="00C51BC7" w:rsidRDefault="00323727" w:rsidP="009C6EB1">
      <w:pPr>
        <w:pStyle w:val="Akapitzlist"/>
        <w:numPr>
          <w:ilvl w:val="0"/>
          <w:numId w:val="5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przewinienie dokonane na zawodniku rzucającym celnie do kosza nie przyznaje się dodatkowego rzutu.</w:t>
      </w:r>
    </w:p>
    <w:p w14:paraId="3D177D0D" w14:textId="77777777" w:rsidR="00323727" w:rsidRPr="00C51BC7" w:rsidRDefault="00323727" w:rsidP="00323727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92521DB" w14:textId="77777777" w:rsidR="00AB3790" w:rsidRPr="00AB3790" w:rsidRDefault="00AB3790" w:rsidP="009C6EB1">
      <w:pPr>
        <w:numPr>
          <w:ilvl w:val="2"/>
          <w:numId w:val="35"/>
        </w:numPr>
        <w:tabs>
          <w:tab w:val="clear" w:pos="2340"/>
        </w:tabs>
        <w:suppressAutoHyphens w:val="0"/>
        <w:ind w:left="0"/>
        <w:rPr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 xml:space="preserve">  Punktacja</w:t>
      </w:r>
      <w:r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Pr="00AB3790">
        <w:rPr>
          <w:sz w:val="18"/>
          <w:szCs w:val="18"/>
          <w:lang w:val="pl-PL"/>
        </w:rPr>
        <w:br/>
        <w:t>O kolejności zespołów decydują kolejno:</w:t>
      </w:r>
      <w:r w:rsidRPr="00AB3790">
        <w:rPr>
          <w:sz w:val="18"/>
          <w:szCs w:val="18"/>
          <w:lang w:val="pl-PL"/>
        </w:rPr>
        <w:br/>
        <w:t>1.  większa liczba zdobytych punktów</w:t>
      </w:r>
      <w:r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2" w:tgtFrame="_blank" w:history="1">
        <w:r w:rsidRPr="00AB3790">
          <w:rPr>
            <w:rStyle w:val="Hipercze"/>
            <w:sz w:val="18"/>
            <w:szCs w:val="18"/>
            <w:lang w:val="pl-PL"/>
          </w:rPr>
          <w:t>y</w:t>
        </w:r>
      </w:hyperlink>
      <w:r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3090A900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38B021B1" w14:textId="77777777" w:rsidR="00AB3790" w:rsidRPr="00AB3790" w:rsidRDefault="00AB3790" w:rsidP="00AB3790">
      <w:pPr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3. Jeżeli jedna (1)  lub  więcej  drużyn  zostaje  sklasyfikowanych na  którymkolwiek  etapie zasad  podanych powyżej,  to  procedury  z punktu 2 stosuje się ponownie w stosunku do pozostałych  niesklasyfikowanych drużyn.</w:t>
      </w:r>
    </w:p>
    <w:p w14:paraId="58096215" w14:textId="77777777" w:rsidR="006371CA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 w:eastAsia="pl-PL"/>
        </w:rPr>
      </w:pPr>
    </w:p>
    <w:p w14:paraId="7B04B736" w14:textId="77777777" w:rsidR="006371CA" w:rsidRPr="00C51BC7" w:rsidRDefault="006371CA">
      <w:pPr>
        <w:tabs>
          <w:tab w:val="left" w:pos="425"/>
          <w:tab w:val="left" w:pos="567"/>
        </w:tabs>
        <w:autoSpaceDE w:val="0"/>
        <w:rPr>
          <w:color w:val="000000"/>
          <w:sz w:val="18"/>
          <w:szCs w:val="18"/>
          <w:lang w:val="pl-PL"/>
        </w:rPr>
      </w:pPr>
    </w:p>
    <w:p w14:paraId="7EF58EEB" w14:textId="77777777" w:rsidR="00753DE3" w:rsidRPr="00012B38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szCs w:val="24"/>
          <w:lang w:val="pl-PL"/>
        </w:rPr>
      </w:pPr>
      <w:r w:rsidRPr="00012B38">
        <w:rPr>
          <w:b/>
          <w:color w:val="000000"/>
          <w:sz w:val="24"/>
          <w:szCs w:val="24"/>
          <w:lang w:val="pl-PL"/>
        </w:rPr>
        <w:t>PIŁKA SIATKOWA</w:t>
      </w:r>
      <w:r w:rsidR="0033434C">
        <w:rPr>
          <w:b/>
          <w:color w:val="000000"/>
          <w:sz w:val="24"/>
          <w:szCs w:val="24"/>
          <w:lang w:val="pl-PL"/>
        </w:rPr>
        <w:t xml:space="preserve"> – 4-ki</w:t>
      </w:r>
      <w:r w:rsidRPr="00012B38">
        <w:rPr>
          <w:b/>
          <w:color w:val="000000"/>
          <w:sz w:val="24"/>
          <w:szCs w:val="24"/>
          <w:lang w:val="pl-PL"/>
        </w:rPr>
        <w:t>:</w:t>
      </w:r>
    </w:p>
    <w:p w14:paraId="2D78DAC3" w14:textId="77777777" w:rsidR="00D45E61" w:rsidRPr="00C51BC7" w:rsidRDefault="00D45E61" w:rsidP="00D45E6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szCs w:val="24"/>
          <w:lang w:val="pl-PL"/>
        </w:rPr>
      </w:pPr>
    </w:p>
    <w:p w14:paraId="106D3B64" w14:textId="77777777" w:rsidR="00D45E61" w:rsidRPr="00C51BC7" w:rsidRDefault="00D45E61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  <w:r w:rsidRPr="00C51BC7">
        <w:rPr>
          <w:b/>
          <w:color w:val="000000"/>
          <w:sz w:val="18"/>
          <w:szCs w:val="18"/>
          <w:lang w:val="pl-PL"/>
        </w:rPr>
        <w:br/>
      </w:r>
    </w:p>
    <w:p w14:paraId="498C28EB" w14:textId="77777777" w:rsidR="001C7B91" w:rsidRPr="00996394" w:rsidRDefault="001C7B91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10AA50D" w14:textId="77777777" w:rsidR="00723771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lastRenderedPageBreak/>
        <w:t>Uczestnictwo</w:t>
      </w:r>
      <w:proofErr w:type="spellEnd"/>
    </w:p>
    <w:p w14:paraId="306AA9DB" w14:textId="77777777" w:rsidR="00FE61AC" w:rsidRPr="00C51BC7" w:rsidRDefault="00FE61AC" w:rsidP="00FE61AC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07031100" w14:textId="38CFB0E7" w:rsidR="00723771" w:rsidRDefault="00723771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drużynę stanowią uczniowie jednej sz</w:t>
      </w:r>
      <w:r w:rsidR="006371CA">
        <w:rPr>
          <w:color w:val="000000"/>
          <w:sz w:val="18"/>
          <w:szCs w:val="18"/>
          <w:lang w:val="pl-PL"/>
        </w:rPr>
        <w:t>koły podsta</w:t>
      </w:r>
      <w:r w:rsidR="005854E7">
        <w:rPr>
          <w:color w:val="000000"/>
          <w:sz w:val="18"/>
          <w:szCs w:val="18"/>
          <w:lang w:val="pl-PL"/>
        </w:rPr>
        <w:t xml:space="preserve">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FE0A6B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i</w:t>
      </w:r>
      <w:r w:rsidRPr="00C51BC7">
        <w:rPr>
          <w:color w:val="000000"/>
          <w:sz w:val="18"/>
          <w:szCs w:val="18"/>
          <w:lang w:val="pl-PL"/>
        </w:rPr>
        <w:t xml:space="preserve">  młodsi.</w:t>
      </w:r>
    </w:p>
    <w:p w14:paraId="1BAFE9B2" w14:textId="77777777" w:rsidR="00EE08D9" w:rsidRPr="00EE08D9" w:rsidRDefault="00EE08D9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6A50A16" w14:textId="77777777" w:rsidR="001C7B91" w:rsidRDefault="00723771" w:rsidP="009C6EB1">
      <w:pPr>
        <w:pStyle w:val="Tekstpodstawowy"/>
        <w:numPr>
          <w:ilvl w:val="0"/>
          <w:numId w:val="42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 skład zespołu wchodzi 10 zawodników (w całym turnieju)</w:t>
      </w:r>
    </w:p>
    <w:p w14:paraId="4480BF37" w14:textId="77777777" w:rsidR="00E132C2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1A3476ED" w14:textId="77777777" w:rsidR="00E132C2" w:rsidRPr="00FE61AC" w:rsidRDefault="00E132C2" w:rsidP="00E132C2">
      <w:pPr>
        <w:pStyle w:val="Tekstpodstawowy"/>
        <w:jc w:val="both"/>
        <w:rPr>
          <w:color w:val="000000"/>
          <w:sz w:val="18"/>
          <w:szCs w:val="18"/>
          <w:lang w:val="pl-PL"/>
        </w:rPr>
      </w:pPr>
    </w:p>
    <w:p w14:paraId="69C322AF" w14:textId="77777777" w:rsidR="00CA5F25" w:rsidRPr="00996394" w:rsidRDefault="00CA5F25" w:rsidP="001C7B91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7E168370" w14:textId="77777777" w:rsidR="00723771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40BD6728" w14:textId="77777777" w:rsidR="00E132C2" w:rsidRPr="00C51BC7" w:rsidRDefault="00E132C2" w:rsidP="00E132C2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</w:rPr>
      </w:pPr>
    </w:p>
    <w:p w14:paraId="3D2B52F5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wymiary boiska: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smartTag w:uri="urn:schemas-microsoft-com:office:smarttags" w:element="metricconverter">
        <w:smartTagPr>
          <w:attr w:name="ProductID" w:val="14 m"/>
        </w:smartTagPr>
        <w:r w:rsidRPr="00C51BC7">
          <w:rPr>
            <w:color w:val="000000"/>
            <w:sz w:val="18"/>
            <w:szCs w:val="18"/>
            <w:lang w:val="pl-PL"/>
          </w:rPr>
          <w:t>14 m</w:t>
        </w:r>
      </w:smartTag>
      <w:r w:rsidRPr="00C51BC7">
        <w:rPr>
          <w:color w:val="000000"/>
          <w:sz w:val="18"/>
          <w:szCs w:val="18"/>
          <w:lang w:val="pl-PL"/>
        </w:rPr>
        <w:t xml:space="preserve"> x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>, na boisku</w:t>
      </w:r>
      <w:r w:rsidR="00CA5F25">
        <w:rPr>
          <w:color w:val="000000"/>
          <w:sz w:val="18"/>
          <w:szCs w:val="18"/>
          <w:lang w:val="pl-PL"/>
        </w:rPr>
        <w:t xml:space="preserve"> nie wyznacza się linii</w:t>
      </w:r>
      <w:r w:rsidRPr="00C51BC7">
        <w:rPr>
          <w:color w:val="000000"/>
          <w:sz w:val="18"/>
          <w:szCs w:val="18"/>
          <w:lang w:val="pl-PL"/>
        </w:rPr>
        <w:t xml:space="preserve"> ataku (</w:t>
      </w:r>
      <w:smartTag w:uri="urn:schemas-microsoft-com:office:smarttags" w:element="metricconverter">
        <w:smartTagPr>
          <w:attr w:name="ProductID" w:val="3 m"/>
        </w:smartTagPr>
        <w:r w:rsidRPr="00C51BC7">
          <w:rPr>
            <w:color w:val="000000"/>
            <w:sz w:val="18"/>
            <w:szCs w:val="18"/>
            <w:lang w:val="pl-PL"/>
          </w:rPr>
          <w:t>3 m</w:t>
        </w:r>
      </w:smartTag>
      <w:r w:rsidRPr="00C51BC7">
        <w:rPr>
          <w:color w:val="000000"/>
          <w:sz w:val="18"/>
          <w:szCs w:val="18"/>
          <w:lang w:val="pl-PL"/>
        </w:rPr>
        <w:t xml:space="preserve"> od siatki)</w:t>
      </w:r>
    </w:p>
    <w:p w14:paraId="421A4A49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 </w:t>
      </w:r>
      <w:smartTag w:uri="urn:schemas-microsoft-com:office:smarttags" w:element="metricconverter">
        <w:smartTagPr>
          <w:attr w:name="ProductID" w:val="215 cm"/>
        </w:smartTagPr>
        <w:r w:rsidRPr="00C51BC7">
          <w:rPr>
            <w:color w:val="000000"/>
            <w:sz w:val="18"/>
            <w:szCs w:val="18"/>
            <w:lang w:val="pl-PL"/>
          </w:rPr>
          <w:t>215 cm</w:t>
        </w:r>
      </w:smartTag>
      <w:r w:rsidRPr="00C51BC7">
        <w:rPr>
          <w:color w:val="000000"/>
          <w:sz w:val="18"/>
          <w:szCs w:val="18"/>
          <w:lang w:val="pl-PL"/>
        </w:rPr>
        <w:t xml:space="preserve"> dziewczęta, </w:t>
      </w:r>
      <w:smartTag w:uri="urn:schemas-microsoft-com:office:smarttags" w:element="metricconverter">
        <w:smartTagPr>
          <w:attr w:name="ProductID" w:val="224 cm"/>
        </w:smartTagPr>
        <w:r w:rsidRPr="00C51BC7">
          <w:rPr>
            <w:color w:val="000000"/>
            <w:sz w:val="18"/>
            <w:szCs w:val="18"/>
            <w:lang w:val="pl-PL"/>
          </w:rPr>
          <w:t>224 cm</w:t>
        </w:r>
      </w:smartTag>
      <w:r w:rsidRPr="00C51BC7">
        <w:rPr>
          <w:color w:val="000000"/>
          <w:sz w:val="18"/>
          <w:szCs w:val="18"/>
          <w:lang w:val="pl-PL"/>
        </w:rPr>
        <w:t xml:space="preserve"> chłopcy</w:t>
      </w:r>
    </w:p>
    <w:p w14:paraId="05A09EBA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rozmiar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piłki</w:t>
      </w:r>
      <w:proofErr w:type="spellEnd"/>
      <w:r w:rsidRPr="00C51BC7">
        <w:rPr>
          <w:color w:val="000000"/>
          <w:sz w:val="18"/>
          <w:szCs w:val="18"/>
        </w:rPr>
        <w:t xml:space="preserve"> nr 5</w:t>
      </w:r>
    </w:p>
    <w:p w14:paraId="7DF5EEA1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setów. Sety rozgrywane są do 25 punktów. </w:t>
      </w:r>
      <w:proofErr w:type="spellStart"/>
      <w:r w:rsidRPr="00C51BC7">
        <w:rPr>
          <w:color w:val="000000"/>
          <w:sz w:val="18"/>
          <w:szCs w:val="18"/>
        </w:rPr>
        <w:t>Ewentualny</w:t>
      </w:r>
      <w:proofErr w:type="spellEnd"/>
      <w:r w:rsidRPr="00C51BC7">
        <w:rPr>
          <w:color w:val="000000"/>
          <w:sz w:val="18"/>
          <w:szCs w:val="18"/>
        </w:rPr>
        <w:t xml:space="preserve"> 3 set </w:t>
      </w:r>
      <w:proofErr w:type="spellStart"/>
      <w:r w:rsidRPr="00C51BC7">
        <w:rPr>
          <w:color w:val="000000"/>
          <w:sz w:val="18"/>
          <w:szCs w:val="18"/>
        </w:rPr>
        <w:t>decydujący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rozgrywany</w:t>
      </w:r>
      <w:proofErr w:type="spellEnd"/>
      <w:r w:rsidRPr="00C51BC7">
        <w:rPr>
          <w:color w:val="000000"/>
          <w:sz w:val="18"/>
          <w:szCs w:val="18"/>
        </w:rPr>
        <w:t xml:space="preserve"> jest do 15 </w:t>
      </w:r>
      <w:proofErr w:type="spellStart"/>
      <w:r w:rsidRPr="00C51BC7">
        <w:rPr>
          <w:color w:val="000000"/>
          <w:sz w:val="18"/>
          <w:szCs w:val="18"/>
        </w:rPr>
        <w:t>punktów</w:t>
      </w:r>
      <w:proofErr w:type="spellEnd"/>
      <w:r w:rsidRPr="00C51BC7">
        <w:rPr>
          <w:color w:val="000000"/>
          <w:sz w:val="18"/>
          <w:szCs w:val="18"/>
        </w:rPr>
        <w:t>.</w:t>
      </w:r>
    </w:p>
    <w:p w14:paraId="5ED08502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pierwszym secie gra 4 zawodników + 1 rezerwowy.</w:t>
      </w:r>
    </w:p>
    <w:p w14:paraId="008B7493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drugim secie pozostałych 5 zawodników.</w:t>
      </w:r>
    </w:p>
    <w:p w14:paraId="0103CC86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trzecim secie, rozgrywanym w przypadku remisu w setach, gra dowolna czwórka, wyznaczona z dziesiątki.</w:t>
      </w:r>
    </w:p>
    <w:p w14:paraId="09C9EF1A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kolejność </w:t>
      </w:r>
      <w:r w:rsidRPr="00C51BC7">
        <w:rPr>
          <w:iCs/>
          <w:color w:val="000000"/>
          <w:sz w:val="18"/>
          <w:szCs w:val="18"/>
          <w:lang w:val="pl-PL"/>
        </w:rPr>
        <w:t>CZWÓREK</w:t>
      </w:r>
      <w:r w:rsidRPr="00C51BC7">
        <w:rPr>
          <w:i/>
          <w:iCs/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 ustalona przed zawodami nie może być zmieniona przez cały turniej.</w:t>
      </w:r>
    </w:p>
    <w:p w14:paraId="22E65CD3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każdy zespół może wykorzystać 2 czasy po 30 sekund w każdym secie.</w:t>
      </w:r>
    </w:p>
    <w:p w14:paraId="7A83C178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obowiązuje rotacyjna kolejność wykonywania zagrywki,</w:t>
      </w:r>
    </w:p>
    <w:p w14:paraId="2BA20FE2" w14:textId="77777777" w:rsidR="00723771" w:rsidRPr="00C51BC7" w:rsidRDefault="00723771" w:rsidP="009C6EB1">
      <w:pPr>
        <w:pStyle w:val="Tekstpodstawowy"/>
        <w:numPr>
          <w:ilvl w:val="0"/>
          <w:numId w:val="43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zawodnik zagrywający jest zawodnikiem obrony. Zawodnik linii obrony nie może przebijać na stronę przeciwnika piłki znajdującej się powyżej górnej krawędzi siatki</w:t>
      </w:r>
    </w:p>
    <w:p w14:paraId="03480B2D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rozsądna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tolerancja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czystości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odbić</w:t>
      </w:r>
      <w:proofErr w:type="spellEnd"/>
      <w:r w:rsidRPr="00C51BC7">
        <w:rPr>
          <w:color w:val="000000"/>
          <w:sz w:val="18"/>
          <w:szCs w:val="18"/>
        </w:rPr>
        <w:t>,</w:t>
      </w:r>
    </w:p>
    <w:p w14:paraId="7DE1680E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każdym secie dozwolona jest tylko jedna podwójna zmiana tzn. można wymienić jednego z zawodników, który może wrócić w trakcie seta na swoje miejsce (druga zmiana dokonana).</w:t>
      </w:r>
    </w:p>
    <w:p w14:paraId="4B61CF75" w14:textId="77777777" w:rsidR="00723771" w:rsidRPr="00C51BC7" w:rsidRDefault="00723771" w:rsidP="009C6EB1">
      <w:pPr>
        <w:pStyle w:val="Tekstpodstawowy"/>
        <w:numPr>
          <w:ilvl w:val="0"/>
          <w:numId w:val="43"/>
        </w:numPr>
        <w:tabs>
          <w:tab w:val="left" w:pos="360"/>
        </w:tabs>
        <w:suppressAutoHyphens w:val="0"/>
        <w:autoSpaceDE w:val="0"/>
        <w:autoSpaceDN w:val="0"/>
        <w:spacing w:after="0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momencie uderzenia piłki przez zagrywającego, każdy zespół musi znajdować się na własnej stronie boiska, ustawiony zgodnie z porządkiem rotacji ( z wyjątkiem zawodnika zagrywającego)</w:t>
      </w:r>
    </w:p>
    <w:p w14:paraId="02609B57" w14:textId="77777777" w:rsidR="00EE08D9" w:rsidRDefault="00EE08D9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</w:p>
    <w:p w14:paraId="4F34184B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Uwaga: </w:t>
      </w:r>
    </w:p>
    <w:p w14:paraId="1C94DE3A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Zgodnie z Regulaminem Polskiego Związku Piłki Siatkowej w turnieju  przeprowadzanym w ramach Igrzysk Młodzieży Szkolnej w którym startuje więcej niż 4 drużyny, w którym drużyny rozgrywają więcej niż 4 mecze dziennie gra się do dwóch wygranych setów. Sety rozgrywane są do 11 punktów. Ewentualny 3 set decydujący rozgrywany jest do 7 punktów</w:t>
      </w:r>
    </w:p>
    <w:p w14:paraId="161E0D8C" w14:textId="77777777" w:rsidR="00723771" w:rsidRPr="00C51BC7" w:rsidRDefault="00723771" w:rsidP="00723771">
      <w:pPr>
        <w:pStyle w:val="Tekstpodstawowy"/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9FA695C" w14:textId="77777777" w:rsidR="00723771" w:rsidRPr="00C51BC7" w:rsidRDefault="00723771" w:rsidP="009C6EB1">
      <w:pPr>
        <w:numPr>
          <w:ilvl w:val="0"/>
          <w:numId w:val="32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lastRenderedPageBreak/>
        <w:t>Punktacja</w:t>
      </w:r>
      <w:proofErr w:type="spellEnd"/>
    </w:p>
    <w:p w14:paraId="36A8BC6C" w14:textId="77777777" w:rsidR="00723771" w:rsidRPr="00C51BC7" w:rsidRDefault="00723771" w:rsidP="009C6EB1">
      <w:pPr>
        <w:numPr>
          <w:ilvl w:val="0"/>
          <w:numId w:val="44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przegrane - 1 punkt, za walkower 0 punktów.</w:t>
      </w:r>
    </w:p>
    <w:p w14:paraId="02515873" w14:textId="77777777" w:rsidR="00723771" w:rsidRPr="00C51BC7" w:rsidRDefault="00723771" w:rsidP="009C6EB1">
      <w:pPr>
        <w:numPr>
          <w:ilvl w:val="0"/>
          <w:numId w:val="44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05BAE5C2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większa liczba zdobytych punktów</w:t>
      </w:r>
    </w:p>
    <w:p w14:paraId="6E0CFCDF" w14:textId="77777777" w:rsidR="00723771" w:rsidRPr="00C51BC7" w:rsidRDefault="00723771" w:rsidP="00476108">
      <w:pPr>
        <w:shd w:val="clear" w:color="auto" w:fill="FFFFFF"/>
        <w:ind w:left="113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  jeżeli dwie lub więcej drużyn uzyska tę samą liczbę punktów:</w:t>
      </w:r>
    </w:p>
    <w:p w14:paraId="42CF2742" w14:textId="46B55A00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większa liczba zwycięstw,</w:t>
      </w:r>
    </w:p>
    <w:p w14:paraId="2021F4F5" w14:textId="796F1AD8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setów,</w:t>
      </w:r>
    </w:p>
    <w:p w14:paraId="51BF16A5" w14:textId="02E7080F" w:rsidR="00625CB8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większy stosunek „małych” punktów,</w:t>
      </w:r>
    </w:p>
    <w:p w14:paraId="4BB5B55A" w14:textId="635D8683" w:rsidR="00753DE3" w:rsidRPr="00625CB8" w:rsidRDefault="00625CB8" w:rsidP="009C6EB1">
      <w:pPr>
        <w:pStyle w:val="Akapitzlist"/>
        <w:numPr>
          <w:ilvl w:val="0"/>
          <w:numId w:val="8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</w:rPr>
      </w:pPr>
      <w:r w:rsidRPr="00625CB8">
        <w:rPr>
          <w:color w:val="000000"/>
          <w:sz w:val="18"/>
          <w:szCs w:val="18"/>
        </w:rPr>
        <w:t>wynik bezpośrednich spotkań (kolejno - punkty, sety, „małe punkty”).</w:t>
      </w:r>
    </w:p>
    <w:p w14:paraId="14FB107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B48098" w14:textId="77777777" w:rsidR="001C7B91" w:rsidRPr="00C51BC7" w:rsidRDefault="001C7B91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B64AB7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RĘCZNA:</w:t>
      </w:r>
    </w:p>
    <w:p w14:paraId="055D464B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65E6FCE" w14:textId="77777777" w:rsidR="00972F69" w:rsidRPr="00C51BC7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FF41364" w14:textId="77777777" w:rsidR="001C7B91" w:rsidRPr="00C51BC7" w:rsidRDefault="001C7B91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6198D032" w14:textId="77777777" w:rsidR="001C7B91" w:rsidRPr="00C51BC7" w:rsidRDefault="001C7B91" w:rsidP="009C6EB1">
      <w:pPr>
        <w:numPr>
          <w:ilvl w:val="0"/>
          <w:numId w:val="45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3E780B72" w14:textId="15C68B9E" w:rsidR="006371CA" w:rsidRPr="00BF61C3" w:rsidRDefault="001C7B91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33434C">
        <w:rPr>
          <w:color w:val="000000"/>
          <w:sz w:val="18"/>
          <w:szCs w:val="18"/>
          <w:lang w:val="pl-PL"/>
        </w:rPr>
        <w:t>koły</w:t>
      </w:r>
      <w:r w:rsidR="00CA5F25">
        <w:rPr>
          <w:color w:val="000000"/>
          <w:sz w:val="18"/>
          <w:szCs w:val="18"/>
          <w:lang w:val="pl-PL"/>
        </w:rPr>
        <w:t xml:space="preserve"> podstawowej </w:t>
      </w:r>
      <w:r w:rsidR="002F51E2">
        <w:rPr>
          <w:color w:val="000000"/>
          <w:sz w:val="18"/>
          <w:szCs w:val="18"/>
          <w:lang w:val="pl-PL"/>
        </w:rPr>
        <w:t>urodzeni w 201</w:t>
      </w:r>
      <w:r w:rsidR="00625CB8">
        <w:rPr>
          <w:color w:val="000000"/>
          <w:sz w:val="18"/>
          <w:szCs w:val="18"/>
          <w:lang w:val="pl-PL"/>
        </w:rPr>
        <w:t>2</w:t>
      </w:r>
    </w:p>
    <w:p w14:paraId="1E5BE2DE" w14:textId="77777777" w:rsidR="001C7B91" w:rsidRDefault="001C7B91" w:rsidP="006371CA">
      <w:pPr>
        <w:pStyle w:val="Tekstpodstawowy"/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461B18F1" w14:textId="77777777" w:rsidR="00EE08D9" w:rsidRPr="00EE08D9" w:rsidRDefault="00EE08D9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1898BB88" w14:textId="77777777" w:rsidR="001C7B91" w:rsidRPr="00C51BC7" w:rsidRDefault="00EE08D9" w:rsidP="009C6EB1">
      <w:pPr>
        <w:numPr>
          <w:ilvl w:val="0"/>
          <w:numId w:val="46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805845"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0A65C6">
        <w:rPr>
          <w:color w:val="000000"/>
          <w:sz w:val="18"/>
          <w:szCs w:val="18"/>
        </w:rPr>
        <w:t>zespół</w:t>
      </w:r>
      <w:proofErr w:type="spellEnd"/>
      <w:r w:rsidR="000A65C6">
        <w:rPr>
          <w:color w:val="000000"/>
          <w:sz w:val="18"/>
          <w:szCs w:val="18"/>
        </w:rPr>
        <w:t xml:space="preserve"> </w:t>
      </w:r>
      <w:proofErr w:type="spellStart"/>
      <w:r w:rsidR="000A65C6">
        <w:rPr>
          <w:color w:val="000000"/>
          <w:sz w:val="18"/>
          <w:szCs w:val="18"/>
        </w:rPr>
        <w:t>liczy</w:t>
      </w:r>
      <w:proofErr w:type="spellEnd"/>
      <w:r w:rsidR="000A65C6">
        <w:rPr>
          <w:color w:val="000000"/>
          <w:sz w:val="18"/>
          <w:szCs w:val="18"/>
        </w:rPr>
        <w:t xml:space="preserve"> do 14</w:t>
      </w:r>
      <w:r w:rsidR="00BA76DB">
        <w:rPr>
          <w:color w:val="000000"/>
          <w:sz w:val="18"/>
          <w:szCs w:val="18"/>
        </w:rPr>
        <w:t xml:space="preserve"> </w:t>
      </w:r>
      <w:r w:rsidR="001C7B91" w:rsidRPr="00C51BC7">
        <w:rPr>
          <w:color w:val="000000"/>
          <w:sz w:val="18"/>
          <w:szCs w:val="18"/>
        </w:rPr>
        <w:t xml:space="preserve"> </w:t>
      </w:r>
      <w:proofErr w:type="spellStart"/>
      <w:r w:rsidR="001C7B91" w:rsidRPr="00C51BC7">
        <w:rPr>
          <w:color w:val="000000"/>
          <w:sz w:val="18"/>
          <w:szCs w:val="18"/>
        </w:rPr>
        <w:t>zawodników</w:t>
      </w:r>
      <w:proofErr w:type="spellEnd"/>
    </w:p>
    <w:p w14:paraId="365F0C0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75E18AD" w14:textId="77777777" w:rsidR="00753DE3" w:rsidRDefault="00753DE3" w:rsidP="009C6EB1">
      <w:pPr>
        <w:numPr>
          <w:ilvl w:val="0"/>
          <w:numId w:val="45"/>
        </w:num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Przepisy gry:</w:t>
      </w:r>
    </w:p>
    <w:p w14:paraId="6FE58966" w14:textId="77777777" w:rsidR="006371CA" w:rsidRPr="00C51BC7" w:rsidRDefault="006371CA" w:rsidP="006371CA">
      <w:pPr>
        <w:tabs>
          <w:tab w:val="left" w:pos="425"/>
          <w:tab w:val="left" w:pos="567"/>
        </w:tabs>
        <w:ind w:left="360"/>
        <w:jc w:val="both"/>
        <w:rPr>
          <w:b/>
          <w:color w:val="000000"/>
          <w:sz w:val="18"/>
          <w:szCs w:val="18"/>
          <w:lang w:val="pl-PL"/>
        </w:rPr>
      </w:pPr>
    </w:p>
    <w:p w14:paraId="53D50544" w14:textId="77777777" w:rsidR="00753DE3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ZPRP z ułatwieniami:</w:t>
      </w:r>
    </w:p>
    <w:p w14:paraId="2E37DB3E" w14:textId="77777777" w:rsidR="00FE61AC" w:rsidRPr="00C51BC7" w:rsidRDefault="00FE61A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FE2B5B0" w14:textId="77777777" w:rsidR="00753DE3" w:rsidRPr="00C51BC7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na boisku może znajdować się łącznie z bramkarzem 7 zawodników;</w:t>
      </w:r>
    </w:p>
    <w:p w14:paraId="2760E473" w14:textId="77777777" w:rsidR="00753DE3" w:rsidRPr="00C51BC7" w:rsidRDefault="00753DE3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</w:t>
      </w:r>
      <w:r w:rsidR="00EC10FE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czas gry: 2 x 12 i 5 minut przerwy;</w:t>
      </w:r>
    </w:p>
    <w:p w14:paraId="4B28DC81" w14:textId="77777777" w:rsidR="00753DE3" w:rsidRPr="00C51BC7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 xml:space="preserve"> drużyna ma prawo wziąć 1-minutowy czas w każdej połowie meczu.</w:t>
      </w:r>
    </w:p>
    <w:p w14:paraId="79A01AB3" w14:textId="77777777" w:rsidR="00AB06C6" w:rsidRDefault="00E73C63" w:rsidP="009C6EB1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73C63">
        <w:rPr>
          <w:sz w:val="18"/>
          <w:szCs w:val="18"/>
        </w:rPr>
        <w:t>dowolny system ustawienia obrony podczas całego meczu</w:t>
      </w:r>
    </w:p>
    <w:p w14:paraId="0E2D3D11" w14:textId="77777777" w:rsidR="00EC10FE" w:rsidRDefault="00EC10FE" w:rsidP="009C6EB1">
      <w:pPr>
        <w:pStyle w:val="Akapitzlist"/>
        <w:numPr>
          <w:ilvl w:val="0"/>
          <w:numId w:val="70"/>
        </w:numPr>
        <w:autoSpaceDE w:val="0"/>
        <w:autoSpaceDN w:val="0"/>
        <w:adjustRightInd w:val="0"/>
        <w:ind w:left="709"/>
        <w:rPr>
          <w:sz w:val="18"/>
          <w:szCs w:val="18"/>
        </w:rPr>
      </w:pPr>
      <w:r w:rsidRPr="00EC10FE">
        <w:rPr>
          <w:sz w:val="18"/>
          <w:szCs w:val="18"/>
        </w:rPr>
        <w:t>zmiany zawodników możliwe są w dowolnym momencie meczu</w:t>
      </w:r>
    </w:p>
    <w:p w14:paraId="788C6859" w14:textId="77777777" w:rsidR="00EC10FE" w:rsidRPr="00EC10FE" w:rsidRDefault="00EC10FE" w:rsidP="009C6EB1">
      <w:pPr>
        <w:numPr>
          <w:ilvl w:val="0"/>
          <w:numId w:val="70"/>
        </w:numPr>
        <w:suppressAutoHyphens w:val="0"/>
        <w:autoSpaceDE w:val="0"/>
        <w:autoSpaceDN w:val="0"/>
        <w:ind w:left="709"/>
        <w:jc w:val="both"/>
        <w:rPr>
          <w:sz w:val="18"/>
          <w:szCs w:val="18"/>
          <w:lang w:val="pl-PL"/>
        </w:rPr>
      </w:pPr>
      <w:r w:rsidRPr="00EC10FE">
        <w:rPr>
          <w:sz w:val="18"/>
          <w:szCs w:val="18"/>
          <w:lang w:val="pl-PL"/>
        </w:rPr>
        <w:t>obowiązuje kategoryczny zakaz używania środków klejących piłkę.</w:t>
      </w:r>
    </w:p>
    <w:p w14:paraId="3D8C20DC" w14:textId="77777777" w:rsidR="00EC10FE" w:rsidRPr="00EC10FE" w:rsidRDefault="00EC10FE" w:rsidP="009C6EB1">
      <w:pPr>
        <w:numPr>
          <w:ilvl w:val="0"/>
          <w:numId w:val="70"/>
        </w:numPr>
        <w:suppressAutoHyphens w:val="0"/>
        <w:autoSpaceDE w:val="0"/>
        <w:autoSpaceDN w:val="0"/>
        <w:ind w:left="709"/>
        <w:jc w:val="both"/>
        <w:rPr>
          <w:sz w:val="18"/>
          <w:szCs w:val="18"/>
        </w:rPr>
      </w:pPr>
      <w:proofErr w:type="spellStart"/>
      <w:r w:rsidRPr="00EC10FE">
        <w:rPr>
          <w:sz w:val="18"/>
          <w:szCs w:val="18"/>
        </w:rPr>
        <w:t>czas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wykluczenia</w:t>
      </w:r>
      <w:proofErr w:type="spellEnd"/>
      <w:r w:rsidRPr="00EC10FE">
        <w:rPr>
          <w:sz w:val="18"/>
          <w:szCs w:val="18"/>
        </w:rPr>
        <w:t xml:space="preserve"> </w:t>
      </w:r>
      <w:proofErr w:type="spellStart"/>
      <w:r w:rsidRPr="00EC10FE">
        <w:rPr>
          <w:sz w:val="18"/>
          <w:szCs w:val="18"/>
        </w:rPr>
        <w:t>zawodnika</w:t>
      </w:r>
      <w:proofErr w:type="spellEnd"/>
      <w:r w:rsidRPr="00EC10FE">
        <w:rPr>
          <w:sz w:val="18"/>
          <w:szCs w:val="18"/>
        </w:rPr>
        <w:t xml:space="preserve"> 1 min.</w:t>
      </w:r>
    </w:p>
    <w:p w14:paraId="43D55B95" w14:textId="77777777" w:rsidR="00753DE3" w:rsidRDefault="00EC10FE" w:rsidP="009C6EB1">
      <w:pPr>
        <w:numPr>
          <w:ilvl w:val="0"/>
          <w:numId w:val="46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</w:t>
      </w:r>
      <w:r w:rsidR="002F51E2">
        <w:rPr>
          <w:color w:val="000000"/>
          <w:sz w:val="18"/>
          <w:szCs w:val="18"/>
          <w:lang w:val="pl-PL"/>
        </w:rPr>
        <w:t xml:space="preserve"> </w:t>
      </w:r>
      <w:r w:rsidR="00753DE3" w:rsidRPr="00C51BC7">
        <w:rPr>
          <w:color w:val="000000"/>
          <w:sz w:val="18"/>
          <w:szCs w:val="18"/>
          <w:lang w:val="pl-PL"/>
        </w:rPr>
        <w:t>pi</w:t>
      </w:r>
      <w:r w:rsidR="004F1A8B" w:rsidRPr="00C51BC7">
        <w:rPr>
          <w:color w:val="000000"/>
          <w:sz w:val="18"/>
          <w:szCs w:val="18"/>
          <w:lang w:val="pl-PL"/>
        </w:rPr>
        <w:t>łka: nr „1” dla dziewcząt, i chłopców</w:t>
      </w:r>
    </w:p>
    <w:p w14:paraId="6B273DCA" w14:textId="77777777" w:rsidR="006075E2" w:rsidRPr="00C51BC7" w:rsidRDefault="006075E2" w:rsidP="006075E2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5B7A6657" w14:textId="77777777" w:rsidR="00753DE3" w:rsidRPr="00C51BC7" w:rsidRDefault="00753DE3" w:rsidP="009C6EB1">
      <w:pPr>
        <w:numPr>
          <w:ilvl w:val="0"/>
          <w:numId w:val="45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01B51078" w14:textId="77777777" w:rsidR="00753DE3" w:rsidRPr="00C51BC7" w:rsidRDefault="00B425D5" w:rsidP="00A4112C">
      <w:pPr>
        <w:tabs>
          <w:tab w:val="left" w:pos="284"/>
        </w:tabs>
        <w:rPr>
          <w:color w:val="000000"/>
          <w:sz w:val="24"/>
          <w:lang w:val="pl-PL"/>
        </w:rPr>
      </w:pPr>
      <w:r>
        <w:rPr>
          <w:lang w:val="pl-PL"/>
        </w:rPr>
        <w:t xml:space="preserve">1)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 xml:space="preserve">3 pkt. za zwycięstwo </w:t>
      </w:r>
      <w:r>
        <w:rPr>
          <w:lang w:val="pl-PL"/>
        </w:rPr>
        <w:t>w regulaminowym czasie gry</w:t>
      </w:r>
      <w:r>
        <w:rPr>
          <w:lang w:val="pl-PL"/>
        </w:rPr>
        <w:br/>
        <w:t>2)</w:t>
      </w:r>
      <w:r w:rsidR="00A4112C">
        <w:rPr>
          <w:lang w:val="pl-PL"/>
        </w:rPr>
        <w:t xml:space="preserve">   </w:t>
      </w:r>
      <w:r>
        <w:rPr>
          <w:lang w:val="pl-PL"/>
        </w:rPr>
        <w:t xml:space="preserve"> </w:t>
      </w:r>
      <w:r w:rsidRPr="00B425D5">
        <w:rPr>
          <w:lang w:val="pl-PL"/>
        </w:rPr>
        <w:t>2</w:t>
      </w:r>
      <w:r>
        <w:rPr>
          <w:lang w:val="pl-PL"/>
        </w:rPr>
        <w:t xml:space="preserve"> </w:t>
      </w:r>
      <w:r w:rsidRPr="00B425D5">
        <w:rPr>
          <w:lang w:val="pl-PL"/>
        </w:rPr>
        <w:t>pkt. - za zw</w:t>
      </w:r>
      <w:r>
        <w:rPr>
          <w:lang w:val="pl-PL"/>
        </w:rPr>
        <w:t>ycięstwo po rzutach karnych,</w:t>
      </w:r>
      <w:r>
        <w:rPr>
          <w:lang w:val="pl-PL"/>
        </w:rPr>
        <w:br/>
      </w:r>
      <w:r>
        <w:rPr>
          <w:lang w:val="pl-PL"/>
        </w:rPr>
        <w:lastRenderedPageBreak/>
        <w:t xml:space="preserve">3) </w:t>
      </w:r>
      <w:r w:rsidR="00A4112C">
        <w:rPr>
          <w:lang w:val="pl-PL"/>
        </w:rPr>
        <w:t xml:space="preserve">   </w:t>
      </w:r>
      <w:r w:rsidRPr="00B425D5">
        <w:rPr>
          <w:lang w:val="pl-PL"/>
        </w:rPr>
        <w:t>1 pkt. - za porażkę</w:t>
      </w:r>
      <w:r w:rsidR="00A4112C">
        <w:rPr>
          <w:lang w:val="pl-PL"/>
        </w:rPr>
        <w:t xml:space="preserve"> po rzutach karnych,</w:t>
      </w:r>
      <w:r w:rsidR="00A4112C">
        <w:rPr>
          <w:lang w:val="pl-PL"/>
        </w:rPr>
        <w:br/>
        <w:t xml:space="preserve">4)    </w:t>
      </w:r>
      <w:r>
        <w:rPr>
          <w:lang w:val="pl-PL"/>
        </w:rPr>
        <w:t>0 pkt</w:t>
      </w:r>
      <w:r w:rsidR="00A4112C">
        <w:rPr>
          <w:lang w:val="pl-PL"/>
        </w:rPr>
        <w:t xml:space="preserve"> -</w:t>
      </w:r>
      <w:r>
        <w:rPr>
          <w:lang w:val="pl-PL"/>
        </w:rPr>
        <w:t xml:space="preserve"> </w:t>
      </w:r>
      <w:r w:rsidRPr="00B425D5">
        <w:rPr>
          <w:lang w:val="pl-PL"/>
        </w:rPr>
        <w:t xml:space="preserve"> za porażkę w regulaminowym czasie gry.</w:t>
      </w:r>
    </w:p>
    <w:p w14:paraId="1A457E8C" w14:textId="77777777" w:rsidR="00B425D5" w:rsidRDefault="00B425D5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714881E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O kolejności miejsc decyduje:</w:t>
      </w:r>
    </w:p>
    <w:p w14:paraId="69B6CDC6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1) większa liczba zdobytych punktów; </w:t>
      </w:r>
    </w:p>
    <w:p w14:paraId="25010DE8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2) jeżeli dwie lub więcej drużyn uzyska tę samą liczbę punktów: </w:t>
      </w:r>
    </w:p>
    <w:p w14:paraId="347F431E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113E9477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28D26669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2AAF8112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29F7487C" w14:textId="77777777" w:rsidR="000F6D06" w:rsidRPr="00996394" w:rsidRDefault="000F6D06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0EA498B0" w14:textId="77777777" w:rsidR="000F6D06" w:rsidRPr="00996394" w:rsidRDefault="00E73C63" w:rsidP="000F6D06">
      <w:p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>f)</w:t>
      </w:r>
      <w:r w:rsidR="000F6D06" w:rsidRPr="00996394">
        <w:rPr>
          <w:color w:val="000000"/>
          <w:sz w:val="18"/>
          <w:szCs w:val="18"/>
          <w:lang w:val="pl-PL"/>
        </w:rPr>
        <w:t xml:space="preserve"> losowanie. </w:t>
      </w:r>
    </w:p>
    <w:p w14:paraId="5B825108" w14:textId="77777777" w:rsidR="00012B38" w:rsidRPr="00012B38" w:rsidRDefault="000F6D06" w:rsidP="00012B38">
      <w:pPr>
        <w:rPr>
          <w:color w:val="FF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3.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316B897B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5860AE7" w14:textId="77777777" w:rsidR="002F51E2" w:rsidRDefault="002F51E2" w:rsidP="002F51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25D03E2" w14:textId="77777777" w:rsidR="00753DE3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NOŻNA:</w:t>
      </w:r>
    </w:p>
    <w:p w14:paraId="456A9EE9" w14:textId="77777777" w:rsidR="00166A30" w:rsidRPr="00166A30" w:rsidRDefault="00166A30" w:rsidP="00166A30">
      <w:pPr>
        <w:tabs>
          <w:tab w:val="left" w:pos="425"/>
          <w:tab w:val="left" w:pos="567"/>
        </w:tabs>
        <w:jc w:val="both"/>
        <w:rPr>
          <w:b/>
          <w:color w:val="000000"/>
          <w:sz w:val="18"/>
          <w:szCs w:val="18"/>
          <w:lang w:val="pl-PL"/>
        </w:rPr>
      </w:pPr>
    </w:p>
    <w:p w14:paraId="265F3820" w14:textId="77777777" w:rsidR="00972F69" w:rsidRPr="00C51BC7" w:rsidRDefault="00972F69" w:rsidP="00972F69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DF8E830" w14:textId="77777777" w:rsidR="00972F69" w:rsidRDefault="00972F69" w:rsidP="00972F69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0F034A2" w14:textId="77777777" w:rsidR="006371CA" w:rsidRPr="00C51BC7" w:rsidRDefault="006371CA" w:rsidP="00972F69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5A1FF15C" w14:textId="77777777" w:rsidR="00EE08D9" w:rsidRDefault="00EE08D9" w:rsidP="009C6EB1">
      <w:pPr>
        <w:numPr>
          <w:ilvl w:val="3"/>
          <w:numId w:val="19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167B2D57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</w:rPr>
      </w:pPr>
    </w:p>
    <w:p w14:paraId="0E87310F" w14:textId="42CDC787" w:rsidR="00EE08D9" w:rsidRDefault="00EE08D9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drużynę stanowią uczniowie jednej sz</w:t>
      </w:r>
      <w:r w:rsidR="00CA5F25">
        <w:rPr>
          <w:color w:val="000000"/>
          <w:sz w:val="18"/>
          <w:szCs w:val="18"/>
          <w:lang w:val="pl-PL"/>
        </w:rPr>
        <w:t xml:space="preserve">koły podstawowej urodzeni </w:t>
      </w:r>
      <w:r w:rsidR="002F51E2">
        <w:rPr>
          <w:color w:val="000000"/>
          <w:sz w:val="18"/>
          <w:szCs w:val="18"/>
          <w:lang w:val="pl-PL"/>
        </w:rPr>
        <w:t>w 201</w:t>
      </w:r>
      <w:r w:rsidR="00625CB8">
        <w:rPr>
          <w:color w:val="000000"/>
          <w:sz w:val="18"/>
          <w:szCs w:val="18"/>
          <w:lang w:val="pl-PL"/>
        </w:rPr>
        <w:t>2</w:t>
      </w:r>
      <w:r w:rsidRPr="00C51BC7">
        <w:rPr>
          <w:color w:val="000000"/>
          <w:sz w:val="18"/>
          <w:szCs w:val="18"/>
          <w:lang w:val="pl-PL"/>
        </w:rPr>
        <w:t xml:space="preserve"> i  młodsi.</w:t>
      </w:r>
    </w:p>
    <w:p w14:paraId="7371C6BE" w14:textId="77777777" w:rsidR="006371CA" w:rsidRPr="006371CA" w:rsidRDefault="006371CA" w:rsidP="009C6EB1">
      <w:pPr>
        <w:pStyle w:val="Tekstpodstawowy"/>
        <w:numPr>
          <w:ilvl w:val="0"/>
          <w:numId w:val="47"/>
        </w:numPr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6EE24D00" w14:textId="77777777" w:rsidR="00EE08D9" w:rsidRPr="00C51BC7" w:rsidRDefault="00324219" w:rsidP="009C6EB1">
      <w:pPr>
        <w:numPr>
          <w:ilvl w:val="0"/>
          <w:numId w:val="46"/>
        </w:num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</w:t>
      </w:r>
      <w:proofErr w:type="spellStart"/>
      <w:r w:rsidR="00EE08D9">
        <w:rPr>
          <w:color w:val="000000"/>
          <w:sz w:val="18"/>
          <w:szCs w:val="18"/>
        </w:rPr>
        <w:t>zespół</w:t>
      </w:r>
      <w:proofErr w:type="spellEnd"/>
      <w:r w:rsidR="00EE08D9">
        <w:rPr>
          <w:color w:val="000000"/>
          <w:sz w:val="18"/>
          <w:szCs w:val="18"/>
        </w:rPr>
        <w:t xml:space="preserve"> </w:t>
      </w:r>
      <w:proofErr w:type="spellStart"/>
      <w:r w:rsidR="00EE08D9">
        <w:rPr>
          <w:color w:val="000000"/>
          <w:sz w:val="18"/>
          <w:szCs w:val="18"/>
        </w:rPr>
        <w:t>liczy</w:t>
      </w:r>
      <w:proofErr w:type="spellEnd"/>
      <w:r w:rsidR="00EE08D9">
        <w:rPr>
          <w:color w:val="000000"/>
          <w:sz w:val="18"/>
          <w:szCs w:val="18"/>
        </w:rPr>
        <w:t xml:space="preserve"> do 10</w:t>
      </w:r>
      <w:r w:rsidR="00EE08D9" w:rsidRPr="00C51BC7">
        <w:rPr>
          <w:color w:val="000000"/>
          <w:sz w:val="18"/>
          <w:szCs w:val="18"/>
        </w:rPr>
        <w:t xml:space="preserve"> </w:t>
      </w:r>
      <w:proofErr w:type="spellStart"/>
      <w:r w:rsidR="00EE08D9" w:rsidRPr="00C51BC7">
        <w:rPr>
          <w:color w:val="000000"/>
          <w:sz w:val="18"/>
          <w:szCs w:val="18"/>
        </w:rPr>
        <w:t>zawodników</w:t>
      </w:r>
      <w:proofErr w:type="spellEnd"/>
    </w:p>
    <w:p w14:paraId="7AB0DB14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6DD185A0" w14:textId="77777777" w:rsidR="00670A6A" w:rsidRDefault="00670A6A" w:rsidP="009C6EB1">
      <w:pPr>
        <w:numPr>
          <w:ilvl w:val="3"/>
          <w:numId w:val="19"/>
        </w:numPr>
        <w:tabs>
          <w:tab w:val="clear" w:pos="3589"/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1A00329B" w14:textId="77777777" w:rsidR="006371CA" w:rsidRPr="00C51BC7" w:rsidRDefault="006371CA" w:rsidP="006371CA">
      <w:pPr>
        <w:tabs>
          <w:tab w:val="left" w:pos="360"/>
        </w:tabs>
        <w:suppressAutoHyphens w:val="0"/>
        <w:autoSpaceDE w:val="0"/>
        <w:autoSpaceDN w:val="0"/>
        <w:ind w:left="426"/>
        <w:jc w:val="both"/>
        <w:rPr>
          <w:b/>
          <w:bCs/>
          <w:color w:val="000000"/>
          <w:sz w:val="18"/>
          <w:szCs w:val="18"/>
        </w:rPr>
      </w:pPr>
    </w:p>
    <w:p w14:paraId="14A211F1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zespół składa się z 5 zawodników w polu + bramkarz,</w:t>
      </w:r>
    </w:p>
    <w:p w14:paraId="289715C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powinny być rozgrywane  na boisku o nawierzchni trawiastej o wymiarach szerokość,</w:t>
      </w:r>
    </w:p>
    <w:p w14:paraId="472B5B3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20 – </w:t>
      </w:r>
      <w:smartTag w:uri="urn:schemas-microsoft-com:office:smarttags" w:element="metricconverter">
        <w:smartTagPr>
          <w:attr w:name="ProductID" w:val="32 m"/>
        </w:smartTagPr>
        <w:r w:rsidRPr="00C51BC7">
          <w:rPr>
            <w:color w:val="000000"/>
            <w:sz w:val="18"/>
            <w:szCs w:val="18"/>
          </w:rPr>
          <w:t>32 m</w:t>
        </w:r>
      </w:smartTag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długość</w:t>
      </w:r>
      <w:proofErr w:type="spellEnd"/>
      <w:r w:rsidRPr="00C51BC7">
        <w:rPr>
          <w:color w:val="000000"/>
          <w:sz w:val="18"/>
          <w:szCs w:val="18"/>
        </w:rPr>
        <w:t xml:space="preserve"> 40 – </w:t>
      </w:r>
      <w:smartTag w:uri="urn:schemas-microsoft-com:office:smarttags" w:element="metricconverter">
        <w:smartTagPr>
          <w:attr w:name="ProductID" w:val="56 m"/>
        </w:smartTagPr>
        <w:r w:rsidRPr="00C51BC7">
          <w:rPr>
            <w:color w:val="000000"/>
            <w:sz w:val="18"/>
            <w:szCs w:val="18"/>
          </w:rPr>
          <w:t>56 m</w:t>
        </w:r>
      </w:smartTag>
      <w:r w:rsidRPr="00C51BC7">
        <w:rPr>
          <w:color w:val="000000"/>
          <w:sz w:val="18"/>
          <w:szCs w:val="18"/>
        </w:rPr>
        <w:t>,</w:t>
      </w:r>
    </w:p>
    <w:p w14:paraId="65574AB5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bramki: 5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 xml:space="preserve">, dopuszcza się na niższych szczeblach – na poziomie dzielnic bramki 3 x </w:t>
      </w:r>
      <w:smartTag w:uri="urn:schemas-microsoft-com:office:smarttags" w:element="metricconverter">
        <w:smartTagPr>
          <w:attr w:name="ProductID" w:val="2 m"/>
        </w:smartTagPr>
        <w:r w:rsidRPr="00C51BC7">
          <w:rPr>
            <w:color w:val="000000"/>
            <w:sz w:val="18"/>
            <w:szCs w:val="18"/>
            <w:lang w:val="pl-PL"/>
          </w:rPr>
          <w:t>2 m</w:t>
        </w:r>
      </w:smartTag>
      <w:r w:rsidRPr="00C51BC7">
        <w:rPr>
          <w:color w:val="000000"/>
          <w:sz w:val="18"/>
          <w:szCs w:val="18"/>
          <w:lang w:val="pl-PL"/>
        </w:rPr>
        <w:t>.,</w:t>
      </w:r>
    </w:p>
    <w:p w14:paraId="60D9FA03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czas gry: 2 x 15 - 20 minut + do 5 minut przerwa,</w:t>
      </w:r>
    </w:p>
    <w:p w14:paraId="25593363" w14:textId="19B304F5" w:rsidR="00670A6A" w:rsidRPr="002F51E2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2F51E2">
        <w:rPr>
          <w:color w:val="000000"/>
          <w:sz w:val="18"/>
          <w:szCs w:val="18"/>
          <w:lang w:val="pl-PL"/>
        </w:rPr>
        <w:t>obuwie: typu adidas, korki lane</w:t>
      </w:r>
      <w:r w:rsidR="002F51E2" w:rsidRPr="002F51E2">
        <w:rPr>
          <w:color w:val="000000"/>
          <w:sz w:val="18"/>
          <w:szCs w:val="18"/>
          <w:lang w:val="pl-PL"/>
        </w:rPr>
        <w:t xml:space="preserve">, </w:t>
      </w:r>
      <w:r w:rsidR="00DE578C">
        <w:rPr>
          <w:color w:val="000000" w:themeColor="text1"/>
          <w:sz w:val="18"/>
          <w:szCs w:val="18"/>
          <w:lang w:val="pl-PL"/>
        </w:rPr>
        <w:t>obowiązkowe</w:t>
      </w:r>
      <w:r w:rsidR="002F51E2" w:rsidRPr="00AA25EF">
        <w:rPr>
          <w:color w:val="000000" w:themeColor="text1"/>
          <w:sz w:val="18"/>
          <w:szCs w:val="18"/>
          <w:lang w:val="pl-PL"/>
        </w:rPr>
        <w:t xml:space="preserve"> nagolenniki</w:t>
      </w:r>
    </w:p>
    <w:p w14:paraId="6A151ED3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lastRenderedPageBreak/>
        <w:t>piłka</w:t>
      </w:r>
      <w:proofErr w:type="spellEnd"/>
      <w:r w:rsidRPr="00C51BC7">
        <w:rPr>
          <w:color w:val="000000"/>
          <w:sz w:val="18"/>
          <w:szCs w:val="18"/>
        </w:rPr>
        <w:t xml:space="preserve">: </w:t>
      </w:r>
      <w:proofErr w:type="spellStart"/>
      <w:r w:rsidRPr="00C51BC7">
        <w:rPr>
          <w:color w:val="000000"/>
          <w:sz w:val="18"/>
          <w:szCs w:val="18"/>
        </w:rPr>
        <w:t>numer</w:t>
      </w:r>
      <w:proofErr w:type="spellEnd"/>
      <w:r w:rsidRPr="00C51BC7">
        <w:rPr>
          <w:color w:val="000000"/>
          <w:sz w:val="18"/>
          <w:szCs w:val="18"/>
        </w:rPr>
        <w:t xml:space="preserve"> „4”,</w:t>
      </w:r>
    </w:p>
    <w:p w14:paraId="5BA04D9A" w14:textId="1F021CB9" w:rsidR="00CA5F25" w:rsidRPr="00625CB8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: prostokąt o wymiarach 7 x </w:t>
      </w:r>
      <w:smartTag w:uri="urn:schemas-microsoft-com:office:smarttags" w:element="metricconverter">
        <w:smartTagPr>
          <w:attr w:name="ProductID" w:val="15 m"/>
        </w:smartTagPr>
        <w:r w:rsidRPr="00C51BC7">
          <w:rPr>
            <w:color w:val="000000"/>
            <w:sz w:val="18"/>
            <w:szCs w:val="18"/>
            <w:lang w:val="pl-PL"/>
          </w:rPr>
          <w:t>15 m</w:t>
        </w:r>
      </w:smartTag>
      <w:r w:rsidRPr="00C51BC7">
        <w:rPr>
          <w:color w:val="000000"/>
          <w:sz w:val="18"/>
          <w:szCs w:val="18"/>
          <w:lang w:val="pl-PL"/>
        </w:rPr>
        <w:t xml:space="preserve"> ( w przypadku o wymiarach boiska 20 x </w:t>
      </w:r>
      <w:smartTag w:uri="urn:schemas-microsoft-com:office:smarttags" w:element="metricconverter">
        <w:smartTagPr>
          <w:attr w:name="ProductID" w:val="40 m"/>
        </w:smartTagPr>
        <w:r w:rsidRPr="00C51BC7">
          <w:rPr>
            <w:color w:val="000000"/>
            <w:sz w:val="18"/>
            <w:szCs w:val="18"/>
            <w:lang w:val="pl-PL"/>
          </w:rPr>
          <w:t>40 m</w:t>
        </w:r>
      </w:smartTag>
      <w:r w:rsidRPr="00C51BC7">
        <w:rPr>
          <w:color w:val="000000"/>
          <w:sz w:val="18"/>
          <w:szCs w:val="18"/>
          <w:lang w:val="pl-PL"/>
        </w:rPr>
        <w:t xml:space="preserve">, pole </w:t>
      </w:r>
      <w:r w:rsidR="00625CB8">
        <w:rPr>
          <w:color w:val="000000"/>
          <w:sz w:val="18"/>
          <w:szCs w:val="18"/>
          <w:lang w:val="pl-PL"/>
        </w:rPr>
        <w:t>karne</w:t>
      </w:r>
      <w:r w:rsidRPr="00C51BC7">
        <w:rPr>
          <w:color w:val="000000"/>
          <w:sz w:val="18"/>
          <w:szCs w:val="18"/>
          <w:lang w:val="pl-PL"/>
        </w:rPr>
        <w:t xml:space="preserve"> wyznacza półłuk o promieniu </w:t>
      </w:r>
      <w:smartTag w:uri="urn:schemas-microsoft-com:office:smarttags" w:element="metricconverter">
        <w:smartTagPr>
          <w:attr w:name="ProductID" w:val="6 m"/>
        </w:smartTagPr>
        <w:r w:rsidRPr="00C51BC7">
          <w:rPr>
            <w:color w:val="000000"/>
            <w:sz w:val="18"/>
            <w:szCs w:val="18"/>
            <w:lang w:val="pl-PL"/>
          </w:rPr>
          <w:t>6 m</w:t>
        </w:r>
      </w:smartTag>
      <w:r w:rsidRPr="00C51BC7">
        <w:rPr>
          <w:color w:val="000000"/>
          <w:sz w:val="18"/>
          <w:szCs w:val="18"/>
          <w:lang w:val="pl-PL"/>
        </w:rPr>
        <w:t xml:space="preserve"> (pole ja w piłce ręcznej),</w:t>
      </w:r>
    </w:p>
    <w:p w14:paraId="2FCDFCBD" w14:textId="0995239A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bramkarz może chwytać piłkę rękami tylko w polu </w:t>
      </w:r>
      <w:r w:rsidR="00625CB8">
        <w:rPr>
          <w:color w:val="000000"/>
          <w:sz w:val="18"/>
          <w:szCs w:val="18"/>
          <w:lang w:val="pl-PL"/>
        </w:rPr>
        <w:t>karnym</w:t>
      </w:r>
      <w:r w:rsidRPr="00C51BC7">
        <w:rPr>
          <w:color w:val="000000"/>
          <w:sz w:val="18"/>
          <w:szCs w:val="18"/>
          <w:lang w:val="pl-PL"/>
        </w:rPr>
        <w:t>,</w:t>
      </w:r>
    </w:p>
    <w:p w14:paraId="0C65B8CD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proofErr w:type="spellStart"/>
      <w:r w:rsidRPr="00C51BC7">
        <w:rPr>
          <w:color w:val="000000"/>
          <w:sz w:val="18"/>
          <w:szCs w:val="18"/>
        </w:rPr>
        <w:t>gra</w:t>
      </w:r>
      <w:proofErr w:type="spellEnd"/>
      <w:r w:rsidRPr="00C51BC7">
        <w:rPr>
          <w:color w:val="000000"/>
          <w:sz w:val="18"/>
          <w:szCs w:val="18"/>
        </w:rPr>
        <w:t xml:space="preserve"> bez “</w:t>
      </w:r>
      <w:proofErr w:type="spellStart"/>
      <w:r w:rsidRPr="00C51BC7">
        <w:rPr>
          <w:color w:val="000000"/>
          <w:sz w:val="18"/>
          <w:szCs w:val="18"/>
        </w:rPr>
        <w:t>spalonego</w:t>
      </w:r>
      <w:proofErr w:type="spellEnd"/>
      <w:r w:rsidRPr="00C51BC7">
        <w:rPr>
          <w:color w:val="000000"/>
          <w:sz w:val="18"/>
          <w:szCs w:val="18"/>
        </w:rPr>
        <w:t>”,</w:t>
      </w:r>
    </w:p>
    <w:p w14:paraId="356F57A8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zmiany hokejowe (błędy będą karane jak w piłce ręcznej: strata piłki, wykluczenie, rzut karny z </w:t>
      </w:r>
      <w:smartTag w:uri="urn:schemas-microsoft-com:office:smarttags" w:element="metricconverter">
        <w:smartTagPr>
          <w:attr w:name="ProductID" w:val="7 m"/>
        </w:smartTagPr>
        <w:r w:rsidRPr="00C51BC7">
          <w:rPr>
            <w:color w:val="000000"/>
            <w:sz w:val="18"/>
            <w:szCs w:val="18"/>
            <w:lang w:val="pl-PL"/>
          </w:rPr>
          <w:t>7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3 x 2 m/ lub </w:t>
      </w:r>
      <w:smartTag w:uri="urn:schemas-microsoft-com:office:smarttags" w:element="metricconverter">
        <w:smartTagPr>
          <w:attr w:name="ProductID" w:val="9 m"/>
        </w:smartTagPr>
        <w:r w:rsidRPr="00C51BC7">
          <w:rPr>
            <w:color w:val="000000"/>
            <w:sz w:val="18"/>
            <w:szCs w:val="18"/>
            <w:lang w:val="pl-PL"/>
          </w:rPr>
          <w:t>9 m</w:t>
        </w:r>
      </w:smartTag>
      <w:r w:rsidRPr="00C51BC7">
        <w:rPr>
          <w:color w:val="000000"/>
          <w:sz w:val="18"/>
          <w:szCs w:val="18"/>
          <w:lang w:val="pl-PL"/>
        </w:rPr>
        <w:t xml:space="preserve"> /przy bramkach 5 x2 m/,- za złą zmianę bramkarza – rzut karny,</w:t>
      </w:r>
    </w:p>
    <w:p w14:paraId="0B8290F1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bramkarz wprowadza piłkę do gry ręką lub nogą w obrębie własnej połowy boiska,</w:t>
      </w:r>
    </w:p>
    <w:p w14:paraId="2AFF16EA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piłka z rzutu od bramki nie może bezpośrednio przekroczyć linii środkowej,</w:t>
      </w:r>
    </w:p>
    <w:p w14:paraId="171ECCAD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  <w:lang w:val="pl-PL"/>
        </w:rPr>
        <w:t xml:space="preserve">jeżeli piłka z rzutu od bramki przekroczy bezpośrednio linię środkową to drużyna, która nie popełniła przewinienia wykonuje rzut wolny pośredni z linii środkowej boiska. </w:t>
      </w:r>
      <w:r w:rsidRPr="00C51BC7">
        <w:rPr>
          <w:color w:val="000000"/>
          <w:sz w:val="18"/>
          <w:szCs w:val="18"/>
        </w:rPr>
        <w:t xml:space="preserve">W </w:t>
      </w:r>
      <w:proofErr w:type="spellStart"/>
      <w:r w:rsidRPr="00C51BC7">
        <w:rPr>
          <w:color w:val="000000"/>
          <w:sz w:val="18"/>
          <w:szCs w:val="18"/>
        </w:rPr>
        <w:t>tym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przypadku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nie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obowiązuje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przepis</w:t>
      </w:r>
      <w:proofErr w:type="spellEnd"/>
      <w:r w:rsidRPr="00C51BC7">
        <w:rPr>
          <w:color w:val="000000"/>
          <w:sz w:val="18"/>
          <w:szCs w:val="18"/>
        </w:rPr>
        <w:t xml:space="preserve"> o „</w:t>
      </w:r>
      <w:proofErr w:type="spellStart"/>
      <w:r w:rsidRPr="00C51BC7">
        <w:rPr>
          <w:color w:val="000000"/>
          <w:sz w:val="18"/>
          <w:szCs w:val="18"/>
        </w:rPr>
        <w:t>prawie</w:t>
      </w:r>
      <w:proofErr w:type="spellEnd"/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korzyści</w:t>
      </w:r>
      <w:proofErr w:type="spellEnd"/>
      <w:r w:rsidRPr="00C51BC7">
        <w:rPr>
          <w:color w:val="000000"/>
          <w:sz w:val="18"/>
          <w:szCs w:val="18"/>
        </w:rPr>
        <w:t>”,</w:t>
      </w:r>
    </w:p>
    <w:p w14:paraId="139ECF22" w14:textId="77777777" w:rsidR="00670A6A" w:rsidRPr="00C51BC7" w:rsidRDefault="00670A6A" w:rsidP="009C6EB1">
      <w:pPr>
        <w:numPr>
          <w:ilvl w:val="0"/>
          <w:numId w:val="30"/>
        </w:numPr>
        <w:tabs>
          <w:tab w:val="left" w:pos="360"/>
        </w:tabs>
        <w:suppressAutoHyphens w:val="0"/>
        <w:autoSpaceDE w:val="0"/>
        <w:autoSpaceDN w:val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Podczas wykonywania stałych fragmentów gry zawodnicy drużyny przeciwnej musza znajdować się przynajmniej w odległości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  <w:lang w:val="pl-PL"/>
          </w:rPr>
          <w:t>5 m</w:t>
        </w:r>
      </w:smartTag>
      <w:r w:rsidRPr="00C51BC7">
        <w:rPr>
          <w:color w:val="000000"/>
          <w:sz w:val="18"/>
          <w:szCs w:val="18"/>
          <w:lang w:val="pl-PL"/>
        </w:rPr>
        <w:t xml:space="preserve"> od piłki.</w:t>
      </w:r>
    </w:p>
    <w:p w14:paraId="4E7D0D5D" w14:textId="77777777" w:rsidR="00670A6A" w:rsidRPr="00C51BC7" w:rsidRDefault="00670A6A" w:rsidP="00CA5F25">
      <w:p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   stosowane będą kary wychowawcze: 2 min., 5 min. i dyskwalifikacja (wykluczenie z </w:t>
      </w:r>
      <w:r w:rsidR="00CA5F25">
        <w:rPr>
          <w:color w:val="000000"/>
          <w:sz w:val="18"/>
          <w:szCs w:val="18"/>
          <w:lang w:val="pl-PL"/>
        </w:rPr>
        <w:t xml:space="preserve">  </w:t>
      </w:r>
      <w:r w:rsidRPr="00C51BC7">
        <w:rPr>
          <w:color w:val="000000"/>
          <w:sz w:val="18"/>
          <w:szCs w:val="18"/>
          <w:lang w:val="pl-PL"/>
        </w:rPr>
        <w:t>meczu).</w:t>
      </w:r>
    </w:p>
    <w:p w14:paraId="2E76839A" w14:textId="77777777" w:rsidR="00670A6A" w:rsidRPr="00C51BC7" w:rsidRDefault="00670A6A" w:rsidP="00670A6A">
      <w:pPr>
        <w:tabs>
          <w:tab w:val="left" w:pos="360"/>
        </w:tabs>
        <w:jc w:val="both"/>
        <w:rPr>
          <w:color w:val="000000"/>
          <w:sz w:val="18"/>
          <w:szCs w:val="18"/>
          <w:lang w:val="pl-PL"/>
        </w:rPr>
      </w:pPr>
    </w:p>
    <w:p w14:paraId="13A3641E" w14:textId="77777777" w:rsidR="00670A6A" w:rsidRDefault="00670A6A" w:rsidP="009C6EB1">
      <w:pPr>
        <w:numPr>
          <w:ilvl w:val="0"/>
          <w:numId w:val="19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14:paraId="7E449D13" w14:textId="77777777" w:rsidR="00CA5F25" w:rsidRPr="00C51BC7" w:rsidRDefault="00CA5F25" w:rsidP="00CA5F25">
      <w:pPr>
        <w:tabs>
          <w:tab w:val="left" w:pos="360"/>
        </w:tabs>
        <w:suppressAutoHyphens w:val="0"/>
        <w:autoSpaceDE w:val="0"/>
        <w:autoSpaceDN w:val="0"/>
        <w:ind w:left="1429"/>
        <w:jc w:val="both"/>
        <w:rPr>
          <w:b/>
          <w:bCs/>
          <w:color w:val="000000"/>
          <w:sz w:val="18"/>
          <w:szCs w:val="18"/>
        </w:rPr>
      </w:pPr>
    </w:p>
    <w:p w14:paraId="294ADB5D" w14:textId="77777777" w:rsidR="00670A6A" w:rsidRPr="00C51BC7" w:rsidRDefault="00670A6A" w:rsidP="00670A6A">
      <w:pPr>
        <w:shd w:val="clear" w:color="auto" w:fill="FFFFFF"/>
        <w:ind w:left="14" w:right="461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3 punkty, za remis - 1 punkt, za przegrane  0 punktów.</w:t>
      </w:r>
    </w:p>
    <w:p w14:paraId="37CE4332" w14:textId="77777777" w:rsidR="00670A6A" w:rsidRPr="00C51BC7" w:rsidRDefault="00670A6A" w:rsidP="00670A6A">
      <w:pPr>
        <w:shd w:val="clear" w:color="auto" w:fill="FFFFFF"/>
        <w:ind w:left="398" w:right="390" w:hanging="39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kolejności zespołów decydują kolejno: </w:t>
      </w:r>
    </w:p>
    <w:p w14:paraId="7EF4A8C8" w14:textId="77777777" w:rsidR="00670A6A" w:rsidRPr="00C51BC7" w:rsidRDefault="00670A6A" w:rsidP="00670A6A">
      <w:pPr>
        <w:shd w:val="clear" w:color="auto" w:fill="FFFFFF"/>
        <w:ind w:left="398" w:right="390" w:firstLine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   większa liczba zdobytych punktów,</w:t>
      </w:r>
    </w:p>
    <w:p w14:paraId="0AFBF5C6" w14:textId="77777777" w:rsidR="00670A6A" w:rsidRPr="00C51BC7" w:rsidRDefault="00670A6A" w:rsidP="00670A6A">
      <w:pPr>
        <w:shd w:val="clear" w:color="auto" w:fill="FFFFFF"/>
        <w:ind w:left="37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2.   jeżeli dwie lub więcej drużyn uzyska tę samą liczbę punktów:</w:t>
      </w:r>
    </w:p>
    <w:p w14:paraId="7F105CC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31C54DA9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79412BED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543F13A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12E14DD4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87369EC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EB36D82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347CE7D9" w14:textId="77777777" w:rsidR="005F78FB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6D73E95" w14:textId="77777777" w:rsidR="00FE61AC" w:rsidRPr="00C51BC7" w:rsidRDefault="00FE61AC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A88B04B" w14:textId="77777777" w:rsidR="00670A6A" w:rsidRPr="00C51BC7" w:rsidRDefault="00670A6A" w:rsidP="00670A6A">
      <w:pPr>
        <w:shd w:val="clear" w:color="auto" w:fill="FFFFFF"/>
        <w:ind w:left="374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   jeżeli powyższe punkty nie przyniosą rozstrzygnięcia należy przeprowadzić rzuty karne między zainteresowanymi zespołami</w:t>
      </w:r>
    </w:p>
    <w:p w14:paraId="68E0291A" w14:textId="77777777" w:rsidR="00CA5F25" w:rsidRPr="00B917D0" w:rsidRDefault="00670A6A" w:rsidP="00B917D0">
      <w:pPr>
        <w:shd w:val="clear" w:color="auto" w:fill="FFFFFF"/>
        <w:ind w:left="14" w:right="5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ab/>
        <w:t xml:space="preserve">W meczach, które muszą wyłonić zwycięzcę, w przypadku remisu, </w:t>
      </w:r>
      <w:r w:rsidRPr="00C51BC7">
        <w:rPr>
          <w:color w:val="000000"/>
          <w:sz w:val="18"/>
          <w:szCs w:val="18"/>
          <w:lang w:val="pl-PL"/>
        </w:rPr>
        <w:tab/>
        <w:t xml:space="preserve">przeprowadza się dogrywkę trwająca 2 x 5 minut i gra się do </w:t>
      </w:r>
      <w:r w:rsidRPr="00C51BC7">
        <w:rPr>
          <w:color w:val="000000"/>
          <w:sz w:val="18"/>
          <w:szCs w:val="18"/>
          <w:lang w:val="pl-PL"/>
        </w:rPr>
        <w:tab/>
        <w:t xml:space="preserve">„złotej bramki". Następnie rzuty karne strzelane najpierw po 5, </w:t>
      </w:r>
      <w:r w:rsidRPr="00C51BC7">
        <w:rPr>
          <w:color w:val="000000"/>
          <w:sz w:val="18"/>
          <w:szCs w:val="18"/>
          <w:lang w:val="pl-PL"/>
        </w:rPr>
        <w:tab/>
        <w:t>potem po razie do skutku.</w:t>
      </w:r>
    </w:p>
    <w:p w14:paraId="7A95AE06" w14:textId="77777777" w:rsidR="00323727" w:rsidRPr="00C51BC7" w:rsidRDefault="00323727" w:rsidP="00323727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B420561" w14:textId="77777777" w:rsidR="00753DE3" w:rsidRPr="00C51BC7" w:rsidRDefault="00753DE3" w:rsidP="009C6EB1">
      <w:pPr>
        <w:numPr>
          <w:ilvl w:val="0"/>
          <w:numId w:val="1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UNIHOKEJ</w:t>
      </w:r>
      <w:r w:rsidR="006371CA">
        <w:rPr>
          <w:b/>
          <w:color w:val="000000"/>
          <w:sz w:val="24"/>
          <w:lang w:val="pl-PL"/>
        </w:rPr>
        <w:t xml:space="preserve"> </w:t>
      </w:r>
    </w:p>
    <w:p w14:paraId="0ED534FB" w14:textId="77777777" w:rsidR="00FF664E" w:rsidRPr="00C51BC7" w:rsidRDefault="00FF664E" w:rsidP="00FF664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245E336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CE62B44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3516A26D" w14:textId="77777777" w:rsidR="00753DE3" w:rsidRPr="00C51BC7" w:rsidRDefault="00112193" w:rsidP="00112193">
      <w:pPr>
        <w:tabs>
          <w:tab w:val="left" w:pos="425"/>
        </w:tabs>
        <w:ind w:left="1134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 xml:space="preserve">    1.Uczestnictwo</w:t>
      </w:r>
    </w:p>
    <w:p w14:paraId="4061F774" w14:textId="77777777" w:rsidR="00112193" w:rsidRPr="00C51BC7" w:rsidRDefault="00112193" w:rsidP="00112193">
      <w:pPr>
        <w:tabs>
          <w:tab w:val="left" w:pos="425"/>
          <w:tab w:val="left" w:pos="567"/>
        </w:tabs>
        <w:ind w:left="567"/>
        <w:jc w:val="both"/>
        <w:rPr>
          <w:b/>
          <w:color w:val="000000"/>
          <w:sz w:val="18"/>
          <w:szCs w:val="18"/>
          <w:lang w:val="pl-PL"/>
        </w:rPr>
      </w:pPr>
    </w:p>
    <w:p w14:paraId="095EFE67" w14:textId="045689C1" w:rsidR="00112193" w:rsidRPr="00C51BC7" w:rsidRDefault="00112193" w:rsidP="009C6EB1">
      <w:pPr>
        <w:pStyle w:val="Tekstpodstawowy"/>
        <w:numPr>
          <w:ilvl w:val="0"/>
          <w:numId w:val="38"/>
        </w:numPr>
        <w:ind w:right="126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drużynę stanowią uczniowie jednej sz</w:t>
      </w:r>
      <w:r w:rsidR="00A54007">
        <w:rPr>
          <w:color w:val="000000"/>
          <w:sz w:val="18"/>
          <w:szCs w:val="18"/>
          <w:lang w:val="pl-PL"/>
        </w:rPr>
        <w:t>koły pods</w:t>
      </w:r>
      <w:r w:rsidR="00A72F68">
        <w:rPr>
          <w:color w:val="000000"/>
          <w:sz w:val="18"/>
          <w:szCs w:val="18"/>
          <w:lang w:val="pl-PL"/>
        </w:rPr>
        <w:t>t</w:t>
      </w:r>
      <w:r w:rsidR="00CA5F25">
        <w:rPr>
          <w:color w:val="000000"/>
          <w:sz w:val="18"/>
          <w:szCs w:val="18"/>
          <w:lang w:val="pl-PL"/>
        </w:rPr>
        <w:t xml:space="preserve">awowej urodzeni w </w:t>
      </w:r>
      <w:r w:rsidR="00324219">
        <w:rPr>
          <w:color w:val="000000"/>
          <w:sz w:val="18"/>
          <w:szCs w:val="18"/>
          <w:lang w:val="pl-PL"/>
        </w:rPr>
        <w:t>201</w:t>
      </w:r>
      <w:r w:rsidR="00625CB8">
        <w:rPr>
          <w:color w:val="000000"/>
          <w:sz w:val="18"/>
          <w:szCs w:val="18"/>
          <w:lang w:val="pl-PL"/>
        </w:rPr>
        <w:t>2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>i  młodsi.</w:t>
      </w:r>
    </w:p>
    <w:p w14:paraId="1C52600E" w14:textId="77777777" w:rsidR="00112193" w:rsidRPr="00C51BC7" w:rsidRDefault="00112193" w:rsidP="009C6EB1">
      <w:pPr>
        <w:pStyle w:val="Tekstpodstawowy"/>
        <w:numPr>
          <w:ilvl w:val="0"/>
          <w:numId w:val="38"/>
        </w:numPr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 zawody rozgrywane są oddzielnie w kategorii dziewcząt i chłopców</w:t>
      </w:r>
    </w:p>
    <w:p w14:paraId="1F3BBA20" w14:textId="77777777" w:rsidR="00112193" w:rsidRPr="00E60693" w:rsidRDefault="00324219" w:rsidP="009C6EB1">
      <w:pPr>
        <w:pStyle w:val="Tekstpodstawowy"/>
        <w:numPr>
          <w:ilvl w:val="0"/>
          <w:numId w:val="81"/>
        </w:numPr>
        <w:jc w:val="both"/>
        <w:rPr>
          <w:noProof/>
          <w:color w:val="000000" w:themeColor="text1"/>
          <w:sz w:val="18"/>
          <w:szCs w:val="18"/>
          <w:lang w:val="pl-PL"/>
        </w:rPr>
      </w:pPr>
      <w:r w:rsidRPr="00E60693">
        <w:rPr>
          <w:color w:val="000000" w:themeColor="text1"/>
          <w:sz w:val="18"/>
          <w:szCs w:val="18"/>
          <w:lang w:val="pl-PL"/>
        </w:rPr>
        <w:t xml:space="preserve"> </w:t>
      </w:r>
      <w:r w:rsidR="00D97443" w:rsidRPr="00E60693">
        <w:rPr>
          <w:noProof/>
          <w:color w:val="000000" w:themeColor="text1"/>
          <w:sz w:val="18"/>
          <w:szCs w:val="18"/>
          <w:lang w:val="pl-PL"/>
        </w:rPr>
        <w:t>zespół składa się makymalnie z 9 zawodników/czek – 3 na boisku + bramkarz  i  5 rezerwowych. W zawodach  ogólnopolskich dopuszcza się maksymalnie 12 zawodników/czek</w:t>
      </w:r>
    </w:p>
    <w:p w14:paraId="51602A93" w14:textId="77777777" w:rsidR="00FE61AC" w:rsidRPr="00FE61AC" w:rsidRDefault="00FE61AC" w:rsidP="00FE61AC">
      <w:pPr>
        <w:pStyle w:val="Tekstpodstawowy"/>
        <w:ind w:left="720"/>
        <w:jc w:val="both"/>
        <w:rPr>
          <w:color w:val="000000"/>
          <w:sz w:val="18"/>
          <w:szCs w:val="18"/>
          <w:lang w:val="pl-PL"/>
        </w:rPr>
      </w:pPr>
    </w:p>
    <w:p w14:paraId="714E3825" w14:textId="77777777" w:rsidR="00670A6A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 xml:space="preserve">                     2.</w:t>
      </w:r>
      <w:r w:rsidR="00670A6A" w:rsidRPr="00C51BC7">
        <w:rPr>
          <w:b/>
          <w:bCs/>
          <w:color w:val="000000"/>
          <w:sz w:val="18"/>
          <w:szCs w:val="18"/>
          <w:lang w:val="pl-PL"/>
        </w:rPr>
        <w:t>Przepisy gry</w:t>
      </w:r>
    </w:p>
    <w:p w14:paraId="60CCCF1D" w14:textId="77777777" w:rsidR="00CA5F25" w:rsidRPr="00C51BC7" w:rsidRDefault="00CA5F25" w:rsidP="00CA5F25">
      <w:pPr>
        <w:tabs>
          <w:tab w:val="left" w:pos="360"/>
        </w:tabs>
        <w:autoSpaceDE w:val="0"/>
        <w:autoSpaceDN w:val="0"/>
        <w:ind w:left="360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326620" w14:textId="77777777" w:rsidR="00805845" w:rsidRDefault="00670A6A" w:rsidP="00805845">
      <w:pPr>
        <w:pStyle w:val="Tekstkomentarza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Zawody rozgrywane są zgodnie z niniejszym regulaminem. Pozostałe zasady nie określone w regulaminie – zgodnie z przepisami PZU. </w:t>
      </w:r>
    </w:p>
    <w:p w14:paraId="2484A441" w14:textId="77777777" w:rsidR="00805845" w:rsidRPr="00C51BC7" w:rsidRDefault="00805845" w:rsidP="00805845">
      <w:pPr>
        <w:pStyle w:val="Tekstkomentarza"/>
        <w:jc w:val="both"/>
        <w:rPr>
          <w:color w:val="000000"/>
          <w:sz w:val="18"/>
          <w:szCs w:val="18"/>
        </w:rPr>
      </w:pPr>
    </w:p>
    <w:p w14:paraId="0F9E2829" w14:textId="77777777" w:rsidR="00670A6A" w:rsidRPr="00C51BC7" w:rsidRDefault="00723771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gry 3</w:t>
      </w:r>
      <w:r w:rsidR="00670A6A" w:rsidRPr="00C51BC7">
        <w:rPr>
          <w:color w:val="000000"/>
          <w:sz w:val="18"/>
          <w:szCs w:val="18"/>
        </w:rPr>
        <w:t xml:space="preserve"> x 5-10 minut + 1 – 2 minuty przerwy (w zależności od ilości drużyn). </w:t>
      </w:r>
    </w:p>
    <w:p w14:paraId="41775881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Ostatnia minuta meczu jest zatrzymywana na każdy gwizdek sędziego.</w:t>
      </w:r>
    </w:p>
    <w:p w14:paraId="1A8B1BC4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Bramki </w:t>
      </w:r>
      <w:smartTag w:uri="urn:schemas-microsoft-com:office:smarttags" w:element="metricconverter">
        <w:smartTagPr>
          <w:attr w:name="ProductID" w:val="160 cm"/>
        </w:smartTagPr>
        <w:r w:rsidRPr="00C51BC7">
          <w:rPr>
            <w:color w:val="000000"/>
            <w:sz w:val="18"/>
            <w:szCs w:val="18"/>
          </w:rPr>
          <w:t>160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15 cm"/>
        </w:smartTagPr>
        <w:r w:rsidRPr="00C51BC7">
          <w:rPr>
            <w:color w:val="000000"/>
            <w:sz w:val="18"/>
            <w:szCs w:val="18"/>
          </w:rPr>
          <w:t>115 cm</w:t>
        </w:r>
      </w:smartTag>
      <w:r w:rsidRPr="00C51BC7">
        <w:rPr>
          <w:color w:val="000000"/>
          <w:sz w:val="18"/>
          <w:szCs w:val="18"/>
        </w:rPr>
        <w:t xml:space="preserve"> (dopuszcza się bramki klubowe </w:t>
      </w:r>
      <w:smartTag w:uri="urn:schemas-microsoft-com:office:smarttags" w:element="metricconverter">
        <w:smartTagPr>
          <w:attr w:name="ProductID" w:val="140 cm"/>
        </w:smartTagPr>
        <w:r w:rsidRPr="00C51BC7">
          <w:rPr>
            <w:color w:val="000000"/>
            <w:sz w:val="18"/>
            <w:szCs w:val="18"/>
          </w:rPr>
          <w:t>140 cm</w:t>
        </w:r>
      </w:smartTag>
      <w:r w:rsidRPr="00C51BC7">
        <w:rPr>
          <w:color w:val="000000"/>
          <w:sz w:val="18"/>
          <w:szCs w:val="18"/>
        </w:rPr>
        <w:t xml:space="preserve"> x </w:t>
      </w:r>
      <w:smartTag w:uri="urn:schemas-microsoft-com:office:smarttags" w:element="metricconverter">
        <w:smartTagPr>
          <w:attr w:name="ProductID" w:val="105 cm"/>
        </w:smartTagPr>
        <w:r w:rsidRPr="00C51BC7">
          <w:rPr>
            <w:color w:val="000000"/>
            <w:sz w:val="18"/>
            <w:szCs w:val="18"/>
          </w:rPr>
          <w:t>105 cm</w:t>
        </w:r>
      </w:smartTag>
      <w:r w:rsidRPr="00C51BC7">
        <w:rPr>
          <w:color w:val="000000"/>
          <w:sz w:val="18"/>
          <w:szCs w:val="18"/>
        </w:rPr>
        <w:t>).</w:t>
      </w:r>
    </w:p>
    <w:p w14:paraId="65B4EBF1" w14:textId="77777777" w:rsidR="00670A6A" w:rsidRPr="00C51BC7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bramkowe: szerokość </w:t>
      </w:r>
      <w:smartTag w:uri="urn:schemas-microsoft-com:office:smarttags" w:element="metricconverter">
        <w:smartTagPr>
          <w:attr w:name="ProductID" w:val="5 m"/>
        </w:smartTagPr>
        <w:r w:rsidRPr="00C51BC7">
          <w:rPr>
            <w:color w:val="000000"/>
            <w:sz w:val="18"/>
            <w:szCs w:val="18"/>
          </w:rPr>
          <w:t>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4 m"/>
        </w:smartTagPr>
        <w:r w:rsidRPr="00C51BC7">
          <w:rPr>
            <w:color w:val="000000"/>
            <w:sz w:val="18"/>
            <w:szCs w:val="18"/>
          </w:rPr>
          <w:t>4 m</w:t>
        </w:r>
      </w:smartTag>
      <w:r w:rsidRPr="00C51BC7">
        <w:rPr>
          <w:color w:val="000000"/>
          <w:sz w:val="18"/>
          <w:szCs w:val="18"/>
        </w:rPr>
        <w:t>.</w:t>
      </w:r>
    </w:p>
    <w:p w14:paraId="68CC702A" w14:textId="77777777" w:rsidR="00670A6A" w:rsidRDefault="00670A6A" w:rsidP="009C6EB1">
      <w:pPr>
        <w:pStyle w:val="Tekstkomentarza"/>
        <w:numPr>
          <w:ilvl w:val="0"/>
          <w:numId w:val="31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Pole </w:t>
      </w:r>
      <w:proofErr w:type="spellStart"/>
      <w:r w:rsidRPr="00C51BC7">
        <w:rPr>
          <w:color w:val="000000"/>
          <w:sz w:val="18"/>
          <w:szCs w:val="18"/>
        </w:rPr>
        <w:t>przedbramkowe</w:t>
      </w:r>
      <w:proofErr w:type="spellEnd"/>
      <w:r w:rsidRPr="00C51BC7">
        <w:rPr>
          <w:color w:val="000000"/>
          <w:sz w:val="18"/>
          <w:szCs w:val="18"/>
        </w:rPr>
        <w:t xml:space="preserve">: szerokość  </w:t>
      </w:r>
      <w:smartTag w:uri="urn:schemas-microsoft-com:office:smarttags" w:element="metricconverter">
        <w:smartTagPr>
          <w:attr w:name="ProductID" w:val="2,5 m"/>
        </w:smartTagPr>
        <w:r w:rsidRPr="00C51BC7">
          <w:rPr>
            <w:color w:val="000000"/>
            <w:sz w:val="18"/>
            <w:szCs w:val="18"/>
          </w:rPr>
          <w:t>2,5 m</w:t>
        </w:r>
      </w:smartTag>
      <w:r w:rsidRPr="00C51BC7">
        <w:rPr>
          <w:color w:val="000000"/>
          <w:sz w:val="18"/>
          <w:szCs w:val="18"/>
        </w:rPr>
        <w:t xml:space="preserve">, długość </w:t>
      </w:r>
      <w:smartTag w:uri="urn:schemas-microsoft-com:office:smarttags" w:element="metricconverter">
        <w:smartTagPr>
          <w:attr w:name="ProductID" w:val="1 m"/>
        </w:smartTagPr>
        <w:r w:rsidRPr="00C51BC7">
          <w:rPr>
            <w:color w:val="000000"/>
            <w:sz w:val="18"/>
            <w:szCs w:val="18"/>
          </w:rPr>
          <w:t>1 m</w:t>
        </w:r>
      </w:smartTag>
      <w:r w:rsidRPr="00C51BC7">
        <w:rPr>
          <w:color w:val="000000"/>
          <w:sz w:val="18"/>
          <w:szCs w:val="18"/>
        </w:rPr>
        <w:t xml:space="preserve"> (linia bramkowa znajduje się 3,5 od linii końcowej boiska)</w:t>
      </w:r>
    </w:p>
    <w:p w14:paraId="05F7DF84" w14:textId="77777777" w:rsidR="00D97443" w:rsidRPr="00E60693" w:rsidRDefault="00D97443" w:rsidP="009C6EB1">
      <w:pPr>
        <w:pStyle w:val="Akapitzlist"/>
        <w:numPr>
          <w:ilvl w:val="0"/>
          <w:numId w:val="31"/>
        </w:numPr>
        <w:rPr>
          <w:color w:val="000000" w:themeColor="text1"/>
          <w:sz w:val="18"/>
          <w:szCs w:val="18"/>
          <w:highlight w:val="yellow"/>
        </w:rPr>
      </w:pPr>
      <w:r w:rsidRPr="00D97443">
        <w:rPr>
          <w:rStyle w:val="colour"/>
          <w:color w:val="FF0000"/>
          <w:sz w:val="18"/>
          <w:szCs w:val="18"/>
        </w:rPr>
        <w:t xml:space="preserve"> </w:t>
      </w:r>
      <w:r w:rsidRPr="00E60693">
        <w:rPr>
          <w:rStyle w:val="colour"/>
          <w:color w:val="000000" w:themeColor="text1"/>
          <w:sz w:val="18"/>
          <w:szCs w:val="18"/>
        </w:rPr>
        <w:t>Boisko o wymiarach: 24m x 12m. Dopuszcza się boisko o mniejszych wymiarach 22m x 11m i 20m x 10m,w zależności od wielkości hali sportowej organizatora).</w:t>
      </w:r>
      <w:r w:rsidRPr="00E60693">
        <w:rPr>
          <w:color w:val="000000" w:themeColor="text1"/>
          <w:sz w:val="18"/>
          <w:szCs w:val="18"/>
          <w:highlight w:val="yellow"/>
        </w:rPr>
        <w:t> </w:t>
      </w:r>
    </w:p>
    <w:p w14:paraId="11467FC8" w14:textId="77777777" w:rsidR="00D97443" w:rsidRPr="00D97443" w:rsidRDefault="00D97443" w:rsidP="00D97443">
      <w:pPr>
        <w:pStyle w:val="Tekstkomentarza"/>
        <w:ind w:left="720"/>
        <w:jc w:val="both"/>
        <w:rPr>
          <w:noProof/>
          <w:color w:val="000000"/>
          <w:sz w:val="24"/>
          <w:szCs w:val="24"/>
        </w:rPr>
      </w:pPr>
    </w:p>
    <w:p w14:paraId="58A0D14E" w14:textId="77777777" w:rsidR="00670A6A" w:rsidRPr="00C51BC7" w:rsidRDefault="00670A6A" w:rsidP="00670A6A">
      <w:pPr>
        <w:pStyle w:val="Tekstkomentarza"/>
        <w:jc w:val="both"/>
        <w:rPr>
          <w:color w:val="000000"/>
          <w:sz w:val="18"/>
          <w:szCs w:val="18"/>
        </w:rPr>
      </w:pPr>
    </w:p>
    <w:p w14:paraId="2C8A7946" w14:textId="77777777" w:rsidR="00670A6A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3.</w:t>
      </w:r>
      <w:r w:rsidR="00670A6A" w:rsidRPr="00C51BC7">
        <w:rPr>
          <w:b/>
          <w:color w:val="000000"/>
          <w:sz w:val="18"/>
          <w:szCs w:val="18"/>
        </w:rPr>
        <w:t>Punktacja:</w:t>
      </w:r>
    </w:p>
    <w:p w14:paraId="575B4766" w14:textId="77777777" w:rsidR="00CA5F25" w:rsidRPr="00C51BC7" w:rsidRDefault="00CA5F25" w:rsidP="00CA5F25">
      <w:pPr>
        <w:pStyle w:val="Tekstkomentarza"/>
        <w:ind w:left="1429"/>
        <w:jc w:val="both"/>
        <w:rPr>
          <w:b/>
          <w:color w:val="000000"/>
          <w:sz w:val="18"/>
          <w:szCs w:val="18"/>
        </w:rPr>
      </w:pPr>
    </w:p>
    <w:p w14:paraId="63CEED24" w14:textId="77777777" w:rsidR="00670A6A" w:rsidRPr="00C51BC7" w:rsidRDefault="00670A6A" w:rsidP="009C6EB1">
      <w:pPr>
        <w:pStyle w:val="Tekstkomentarza"/>
        <w:numPr>
          <w:ilvl w:val="0"/>
          <w:numId w:val="37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 wygrane spotkanie drużyna otrzymuje 2 punkty, za remis – 1 punkt, za przegraną – 0 punktów.</w:t>
      </w:r>
    </w:p>
    <w:p w14:paraId="146C7D29" w14:textId="77777777" w:rsidR="00670A6A" w:rsidRPr="00C51BC7" w:rsidRDefault="00112193" w:rsidP="009C6EB1">
      <w:pPr>
        <w:numPr>
          <w:ilvl w:val="0"/>
          <w:numId w:val="37"/>
        </w:numPr>
        <w:shd w:val="clear" w:color="auto" w:fill="FFFFFF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O </w:t>
      </w:r>
      <w:r w:rsidR="00670A6A"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210A43C5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1. </w:t>
      </w:r>
      <w:r w:rsidR="00670A6A" w:rsidRPr="00C51BC7">
        <w:rPr>
          <w:color w:val="000000"/>
          <w:sz w:val="18"/>
          <w:szCs w:val="18"/>
          <w:lang w:val="pl-PL"/>
        </w:rPr>
        <w:t>większa liczba zdobytych punktów</w:t>
      </w:r>
    </w:p>
    <w:p w14:paraId="21D6A70C" w14:textId="77777777" w:rsidR="00670A6A" w:rsidRPr="00C51BC7" w:rsidRDefault="00774B88" w:rsidP="00112193">
      <w:pPr>
        <w:shd w:val="clear" w:color="auto" w:fill="FFFFFF"/>
        <w:ind w:left="709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2. </w:t>
      </w:r>
      <w:r w:rsidR="00670A6A" w:rsidRPr="00C51BC7">
        <w:rPr>
          <w:color w:val="000000"/>
          <w:sz w:val="18"/>
          <w:szCs w:val="18"/>
          <w:lang w:val="pl-PL"/>
        </w:rPr>
        <w:t xml:space="preserve"> jeżeli dwie lub więcej drużyn uzyska tę samą liczbę punktów:</w:t>
      </w:r>
    </w:p>
    <w:p w14:paraId="42D33FF7" w14:textId="77777777" w:rsidR="00774B88" w:rsidRPr="00774B88" w:rsidRDefault="00774B88" w:rsidP="009C6EB1">
      <w:pPr>
        <w:pStyle w:val="Akapitzlist"/>
        <w:numPr>
          <w:ilvl w:val="1"/>
          <w:numId w:val="34"/>
        </w:numPr>
        <w:tabs>
          <w:tab w:val="clear" w:pos="2509"/>
          <w:tab w:val="left" w:pos="425"/>
          <w:tab w:val="left" w:pos="567"/>
        </w:tabs>
        <w:ind w:left="851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>iększa liczba punktów zdobytych w zawodach pomiędzy zainteresowanymi zespołami,</w:t>
      </w:r>
    </w:p>
    <w:p w14:paraId="3D49C0F2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517BD210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16369AF6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47E39F77" w14:textId="77777777" w:rsidR="00774B88" w:rsidRPr="00C51BC7" w:rsidRDefault="00774B88" w:rsidP="00774B88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026978BE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2349C2B4" w14:textId="77777777" w:rsidR="00774B88" w:rsidRPr="00C51BC7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FBF3747" w14:textId="51590605" w:rsidR="00774B88" w:rsidRDefault="00774B88" w:rsidP="009C6EB1">
      <w:pPr>
        <w:numPr>
          <w:ilvl w:val="1"/>
          <w:numId w:val="34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5F48BCA4" w14:textId="0479BCB8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D4989DA" w14:textId="193A5414" w:rsidR="0004247D" w:rsidRDefault="0004247D" w:rsidP="0004247D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45B87F00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51ED0588" w14:textId="77777777" w:rsidR="00FF664E" w:rsidRPr="00C51BC7" w:rsidRDefault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CFA06C7" w14:textId="77777777" w:rsidR="00753DE3" w:rsidRDefault="00753DE3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  <w:r w:rsidRPr="00C51BC7">
        <w:rPr>
          <w:b/>
          <w:color w:val="000000"/>
          <w:sz w:val="24"/>
          <w:u w:val="single"/>
          <w:lang w:val="pl-PL"/>
        </w:rPr>
        <w:lastRenderedPageBreak/>
        <w:t>PRZEPISY SZCZEGÓŁOWE GIER „DUŻYCH”:</w:t>
      </w:r>
    </w:p>
    <w:p w14:paraId="6EE2C7FF" w14:textId="77777777" w:rsid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u w:val="single"/>
          <w:lang w:val="pl-PL"/>
        </w:rPr>
      </w:pPr>
    </w:p>
    <w:p w14:paraId="0D1F7B53" w14:textId="77777777" w:rsidR="00FF1236" w:rsidRPr="00FF1236" w:rsidRDefault="00FF1236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(Kategorie „ młodzież” i „</w:t>
      </w:r>
      <w:proofErr w:type="spellStart"/>
      <w:r>
        <w:rPr>
          <w:b/>
          <w:color w:val="000000"/>
          <w:sz w:val="24"/>
          <w:lang w:val="pl-PL"/>
        </w:rPr>
        <w:t>licealiada</w:t>
      </w:r>
      <w:proofErr w:type="spellEnd"/>
      <w:r>
        <w:rPr>
          <w:b/>
          <w:color w:val="000000"/>
          <w:sz w:val="24"/>
          <w:lang w:val="pl-PL"/>
        </w:rPr>
        <w:t>)</w:t>
      </w:r>
    </w:p>
    <w:p w14:paraId="0BCAD208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7EE83D31" w14:textId="77777777" w:rsidR="00753DE3" w:rsidRPr="00C51BC7" w:rsidRDefault="00DF57E8" w:rsidP="00DF57E8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I.  </w:t>
      </w:r>
      <w:r w:rsidR="00753DE3" w:rsidRPr="00C51BC7">
        <w:rPr>
          <w:b/>
          <w:color w:val="000000"/>
          <w:sz w:val="24"/>
          <w:lang w:val="pl-PL"/>
        </w:rPr>
        <w:t>KOSZYKÓWKA:</w:t>
      </w:r>
    </w:p>
    <w:p w14:paraId="2E807B29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12019F33" w14:textId="77777777" w:rsidR="00FF664E" w:rsidRPr="00C51BC7" w:rsidRDefault="00FF664E" w:rsidP="00FF664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6345300E" w14:textId="77777777" w:rsidR="00FF664E" w:rsidRPr="00C51BC7" w:rsidRDefault="00FF664E" w:rsidP="00FF664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05182B1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020FB8F0" w14:textId="77777777" w:rsidR="00136DF9" w:rsidRPr="00BF61C3" w:rsidRDefault="00136DF9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="00CA5F25" w:rsidRPr="00BF61C3">
        <w:rPr>
          <w:bCs/>
          <w:color w:val="000000"/>
          <w:sz w:val="18"/>
          <w:szCs w:val="18"/>
          <w:lang w:val="pl-PL"/>
        </w:rPr>
        <w:t>rocznik 200</w:t>
      </w:r>
      <w:r w:rsidR="00B65273">
        <w:rPr>
          <w:bCs/>
          <w:color w:val="000000"/>
          <w:sz w:val="18"/>
          <w:szCs w:val="18"/>
          <w:lang w:val="pl-PL"/>
        </w:rPr>
        <w:t>9</w:t>
      </w:r>
      <w:r w:rsidR="001E4D8A">
        <w:rPr>
          <w:bCs/>
          <w:color w:val="000000"/>
          <w:sz w:val="18"/>
          <w:szCs w:val="18"/>
          <w:lang w:val="pl-PL"/>
        </w:rPr>
        <w:t>-2</w:t>
      </w:r>
      <w:r w:rsidR="00CA5F25"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303693C0" w14:textId="64F671E8" w:rsidR="00250F65" w:rsidRPr="00BF61C3" w:rsidRDefault="00CA5F25" w:rsidP="00136DF9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0848A2">
        <w:rPr>
          <w:bCs/>
          <w:color w:val="000000"/>
          <w:sz w:val="18"/>
          <w:szCs w:val="18"/>
          <w:lang w:val="pl-PL"/>
        </w:rPr>
        <w:t>5</w:t>
      </w:r>
      <w:r w:rsidR="00250F65" w:rsidRPr="00BF61C3">
        <w:rPr>
          <w:bCs/>
          <w:color w:val="000000"/>
          <w:sz w:val="18"/>
          <w:szCs w:val="18"/>
          <w:lang w:val="pl-PL"/>
        </w:rPr>
        <w:t xml:space="preserve"> i młodsi)</w:t>
      </w:r>
    </w:p>
    <w:p w14:paraId="38CEE7F2" w14:textId="77777777" w:rsidR="00136DF9" w:rsidRPr="00C51BC7" w:rsidRDefault="00136DF9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4A50C6C" w14:textId="77777777" w:rsidR="006371CA" w:rsidRPr="003E49EA" w:rsidRDefault="00136DF9" w:rsidP="009C6EB1">
      <w:pPr>
        <w:pStyle w:val="Nagwek6"/>
        <w:numPr>
          <w:ilvl w:val="1"/>
          <w:numId w:val="31"/>
        </w:numPr>
        <w:tabs>
          <w:tab w:val="clear" w:pos="1440"/>
          <w:tab w:val="num" w:pos="284"/>
        </w:tabs>
        <w:spacing w:before="120"/>
        <w:ind w:left="142"/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Uczestnictwo</w:t>
      </w:r>
    </w:p>
    <w:p w14:paraId="7ADA7F72" w14:textId="350A4F49" w:rsidR="00136DF9" w:rsidRPr="00BF61C3" w:rsidRDefault="00136DF9" w:rsidP="00250F65">
      <w:pPr>
        <w:numPr>
          <w:ilvl w:val="12"/>
          <w:numId w:val="0"/>
        </w:numPr>
        <w:ind w:left="142" w:hanging="142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</w:t>
      </w:r>
      <w:r w:rsidR="00D1627C" w:rsidRPr="00BF61C3">
        <w:rPr>
          <w:color w:val="000000"/>
          <w:sz w:val="18"/>
          <w:szCs w:val="18"/>
          <w:lang w:val="pl-PL"/>
        </w:rPr>
        <w:t xml:space="preserve">czniowie  </w:t>
      </w:r>
      <w:r w:rsidR="00A3458C" w:rsidRPr="00BF61C3">
        <w:rPr>
          <w:color w:val="000000"/>
          <w:sz w:val="18"/>
          <w:szCs w:val="18"/>
          <w:lang w:val="pl-PL"/>
        </w:rPr>
        <w:t>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-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  <w:r w:rsidRPr="00BF61C3">
        <w:rPr>
          <w:color w:val="000000"/>
          <w:sz w:val="18"/>
          <w:szCs w:val="18"/>
          <w:lang w:val="pl-PL"/>
        </w:rPr>
        <w:t>.</w:t>
      </w:r>
    </w:p>
    <w:p w14:paraId="2B582E21" w14:textId="77777777" w:rsidR="00250F65" w:rsidRPr="00C51BC7" w:rsidRDefault="00250F65" w:rsidP="00250F65">
      <w:pPr>
        <w:pStyle w:val="Tekstpodstawowy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0EE6940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  <w:r w:rsidRPr="00250F65">
        <w:rPr>
          <w:color w:val="000000"/>
          <w:sz w:val="18"/>
          <w:szCs w:val="18"/>
          <w:lang w:val="pl-PL"/>
        </w:rPr>
        <w:t xml:space="preserve">- zespół liczy </w:t>
      </w:r>
      <w:r w:rsidR="00295A8C">
        <w:rPr>
          <w:color w:val="000000"/>
          <w:sz w:val="18"/>
          <w:szCs w:val="18"/>
          <w:lang w:val="pl-PL"/>
        </w:rPr>
        <w:t>do 1</w:t>
      </w:r>
      <w:r w:rsidRPr="00250F65">
        <w:rPr>
          <w:color w:val="000000"/>
          <w:sz w:val="18"/>
          <w:szCs w:val="18"/>
          <w:lang w:val="pl-PL"/>
        </w:rPr>
        <w:t>2 zawodników.</w:t>
      </w:r>
    </w:p>
    <w:p w14:paraId="05489E1C" w14:textId="77777777" w:rsidR="00136DF9" w:rsidRPr="00250F65" w:rsidRDefault="00136DF9" w:rsidP="00136DF9">
      <w:pPr>
        <w:numPr>
          <w:ilvl w:val="12"/>
          <w:numId w:val="0"/>
        </w:numPr>
        <w:jc w:val="both"/>
        <w:rPr>
          <w:color w:val="000000"/>
          <w:sz w:val="18"/>
          <w:szCs w:val="18"/>
          <w:lang w:val="pl-PL"/>
        </w:rPr>
      </w:pPr>
    </w:p>
    <w:p w14:paraId="4DE65457" w14:textId="77777777" w:rsidR="00136DF9" w:rsidRDefault="00136DF9" w:rsidP="009C6EB1">
      <w:pPr>
        <w:numPr>
          <w:ilvl w:val="1"/>
          <w:numId w:val="31"/>
        </w:numPr>
        <w:tabs>
          <w:tab w:val="clear" w:pos="1440"/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  <w:r w:rsidRPr="00250F65">
        <w:rPr>
          <w:b/>
          <w:bCs/>
          <w:color w:val="000000"/>
          <w:sz w:val="18"/>
          <w:szCs w:val="18"/>
          <w:lang w:val="pl-PL"/>
        </w:rPr>
        <w:t>Przepisy gry</w:t>
      </w:r>
    </w:p>
    <w:p w14:paraId="183E61FA" w14:textId="77777777" w:rsidR="00FE61AC" w:rsidRPr="00250F65" w:rsidRDefault="00FE61AC" w:rsidP="00FE61AC">
      <w:pPr>
        <w:tabs>
          <w:tab w:val="left" w:pos="360"/>
        </w:tabs>
        <w:autoSpaceDE w:val="0"/>
        <w:autoSpaceDN w:val="0"/>
        <w:ind w:left="284"/>
        <w:jc w:val="both"/>
        <w:rPr>
          <w:b/>
          <w:bCs/>
          <w:color w:val="000000"/>
          <w:sz w:val="18"/>
          <w:szCs w:val="18"/>
          <w:lang w:val="pl-PL"/>
        </w:rPr>
      </w:pPr>
    </w:p>
    <w:p w14:paraId="2C417B87" w14:textId="671E704F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4 x </w:t>
      </w:r>
      <w:r w:rsidR="005A2877">
        <w:rPr>
          <w:color w:val="000000"/>
          <w:sz w:val="18"/>
          <w:szCs w:val="18"/>
        </w:rPr>
        <w:t>8-</w:t>
      </w:r>
      <w:r w:rsidRPr="00C51BC7">
        <w:rPr>
          <w:color w:val="000000"/>
          <w:sz w:val="18"/>
          <w:szCs w:val="18"/>
        </w:rPr>
        <w:t xml:space="preserve">10 minut z przerwami między I </w:t>
      </w:r>
      <w:proofErr w:type="spellStart"/>
      <w:r w:rsidRPr="00C51BC7">
        <w:rPr>
          <w:color w:val="000000"/>
          <w:sz w:val="18"/>
          <w:szCs w:val="18"/>
        </w:rPr>
        <w:t>i</w:t>
      </w:r>
      <w:proofErr w:type="spellEnd"/>
      <w:r w:rsidRPr="00C51BC7">
        <w:rPr>
          <w:color w:val="000000"/>
          <w:sz w:val="18"/>
          <w:szCs w:val="18"/>
        </w:rPr>
        <w:t xml:space="preserve"> II kwartą 2 min., a między II i III kwartą 10 min., a między III i IV 2 minuty.</w:t>
      </w:r>
    </w:p>
    <w:p w14:paraId="672CBD5C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razie remisu zarządza się 5 minutowe dogrywki.</w:t>
      </w:r>
    </w:p>
    <w:p w14:paraId="3A697207" w14:textId="3152066E" w:rsidR="00136DF9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czas akcji – 24 sekundy. Piłkę trzeba wprowadzić na pole przeciwnika w ciągu 8 sekund.</w:t>
      </w:r>
    </w:p>
    <w:p w14:paraId="32CD6E72" w14:textId="124DDD92" w:rsidR="002D348C" w:rsidRPr="00C51BC7" w:rsidRDefault="002D348C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2D348C">
        <w:rPr>
          <w:color w:val="000000"/>
          <w:sz w:val="18"/>
          <w:szCs w:val="18"/>
        </w:rPr>
        <w:t>w przypadku rozgrywania turnieju 4x8 minut  - rzuty wolne są wykonywane za każdy faul obrońców po czwartym faulu drużyny w każdej kwarcie drużyna podlega karze (rzuty wolne) za faule drużyny, kiedy popełniła cztery (4) faule w kwarcie meczu. W przypadku gry 4x10 minut rzuty wolne po piątym faulu drużyny.</w:t>
      </w:r>
    </w:p>
    <w:p w14:paraId="7A4836D4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strike/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nowe 14 sekund zostają przyznane, gdy piłka dotyka obręczy po zbiórce w ataku. </w:t>
      </w:r>
    </w:p>
    <w:p w14:paraId="3F6C5D60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rzuty wolne są wykonywane za każdy faul obrońców po czwartym faulu drużyny w każdej kwarcie</w:t>
      </w:r>
    </w:p>
    <w:p w14:paraId="3B46F72E" w14:textId="77777777" w:rsidR="00136DF9" w:rsidRPr="00C51BC7" w:rsidRDefault="00136DF9" w:rsidP="009C6EB1">
      <w:pPr>
        <w:pStyle w:val="Akapitzlist"/>
        <w:numPr>
          <w:ilvl w:val="0"/>
          <w:numId w:val="60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w każdej kwarcie zespół ma prawo do 1-minutowej przerwy. W czwartej kwarcie dodatkowo jeszcze jedną.</w:t>
      </w:r>
    </w:p>
    <w:p w14:paraId="2C85683E" w14:textId="77777777" w:rsidR="00136DF9" w:rsidRDefault="00136DF9" w:rsidP="009C6EB1">
      <w:pPr>
        <w:pStyle w:val="BodyText21"/>
        <w:numPr>
          <w:ilvl w:val="0"/>
          <w:numId w:val="60"/>
        </w:numPr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rozgrywki dziewcząt odbywać się będą  piłką nr 6, chłopców piłka nr 7</w:t>
      </w:r>
    </w:p>
    <w:p w14:paraId="14FCE5C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50788D6" w14:textId="77777777" w:rsidR="00FE61AC" w:rsidRDefault="00FE61AC" w:rsidP="00FE61AC">
      <w:pPr>
        <w:pStyle w:val="BodyText21"/>
        <w:rPr>
          <w:color w:val="000000"/>
          <w:sz w:val="18"/>
          <w:szCs w:val="18"/>
        </w:rPr>
      </w:pPr>
    </w:p>
    <w:p w14:paraId="4D196484" w14:textId="77777777" w:rsidR="00136DF9" w:rsidRPr="00C51BC7" w:rsidRDefault="00136DF9" w:rsidP="00136DF9">
      <w:pPr>
        <w:pStyle w:val="BodyText21"/>
        <w:numPr>
          <w:ilvl w:val="12"/>
          <w:numId w:val="0"/>
        </w:numPr>
        <w:rPr>
          <w:color w:val="000000"/>
          <w:sz w:val="18"/>
          <w:szCs w:val="18"/>
        </w:rPr>
      </w:pPr>
    </w:p>
    <w:p w14:paraId="6231EF92" w14:textId="77777777" w:rsidR="00CA5F25" w:rsidRDefault="00AB3790" w:rsidP="009C6EB1">
      <w:pPr>
        <w:numPr>
          <w:ilvl w:val="1"/>
          <w:numId w:val="31"/>
        </w:numPr>
        <w:tabs>
          <w:tab w:val="clear" w:pos="1440"/>
        </w:tabs>
        <w:suppressAutoHyphens w:val="0"/>
        <w:ind w:left="426"/>
        <w:rPr>
          <w:rStyle w:val="Pogrubienie"/>
          <w:sz w:val="18"/>
          <w:szCs w:val="18"/>
          <w:lang w:val="pl-PL"/>
        </w:rPr>
      </w:pPr>
      <w:r w:rsidRPr="00AB3790">
        <w:rPr>
          <w:rStyle w:val="Pogrubienie"/>
          <w:sz w:val="18"/>
          <w:szCs w:val="18"/>
          <w:lang w:val="pl-PL"/>
        </w:rPr>
        <w:t>Punktacja</w:t>
      </w:r>
    </w:p>
    <w:p w14:paraId="30C0A927" w14:textId="77777777" w:rsidR="00AB3790" w:rsidRPr="00AB3790" w:rsidRDefault="00CA5F25" w:rsidP="00CA5F25">
      <w:pPr>
        <w:suppressAutoHyphens w:val="0"/>
        <w:ind w:left="426"/>
        <w:rPr>
          <w:sz w:val="18"/>
          <w:szCs w:val="18"/>
          <w:lang w:val="pl-PL"/>
        </w:rPr>
      </w:pPr>
      <w:r>
        <w:rPr>
          <w:rStyle w:val="Pogrubienie"/>
          <w:sz w:val="18"/>
          <w:szCs w:val="18"/>
          <w:lang w:val="pl-PL"/>
        </w:rPr>
        <w:lastRenderedPageBreak/>
        <w:t xml:space="preserve">   </w:t>
      </w:r>
      <w:r w:rsidR="00AB3790" w:rsidRPr="00AB3790">
        <w:rPr>
          <w:sz w:val="18"/>
          <w:szCs w:val="18"/>
          <w:lang w:val="pl-PL"/>
        </w:rPr>
        <w:br/>
        <w:t>Za wygrane spotkanie drużyna otrzymuje 2 punkty, za przegrane 1 punkt, za walkower 0 punktów.</w:t>
      </w:r>
      <w:r w:rsidR="00AB3790" w:rsidRPr="00AB3790">
        <w:rPr>
          <w:sz w:val="18"/>
          <w:szCs w:val="18"/>
          <w:lang w:val="pl-PL"/>
        </w:rPr>
        <w:br/>
        <w:t>O kolejności zespołów decydują kolejno:</w:t>
      </w:r>
      <w:r w:rsidR="00AB3790" w:rsidRPr="00AB3790">
        <w:rPr>
          <w:sz w:val="18"/>
          <w:szCs w:val="18"/>
          <w:lang w:val="pl-PL"/>
        </w:rPr>
        <w:br/>
        <w:t>1.  większa liczba zdobytych punktów</w:t>
      </w:r>
      <w:r w:rsidR="00AB3790" w:rsidRPr="00AB3790">
        <w:rPr>
          <w:sz w:val="18"/>
          <w:szCs w:val="18"/>
          <w:lang w:val="pl-PL"/>
        </w:rPr>
        <w:br/>
        <w:t>2.  jeżeli dwie (2) lub więcej drużyn ma równą liczbę punktów po rozegraniu wszystkich meczów w danej grupie, to o kolejności miejsc decyduje (-ą) wynik (-i) meczu (-ów) pomiędzy tymi druż</w:t>
      </w:r>
      <w:hyperlink r:id="rId13" w:tgtFrame="_blank" w:history="1">
        <w:r w:rsidR="00AB3790" w:rsidRPr="00AB3790">
          <w:rPr>
            <w:rStyle w:val="Hipercze"/>
            <w:sz w:val="18"/>
            <w:szCs w:val="18"/>
            <w:lang w:val="pl-PL"/>
          </w:rPr>
          <w:t>y</w:t>
        </w:r>
      </w:hyperlink>
      <w:r w:rsidR="00AB3790" w:rsidRPr="00AB3790">
        <w:rPr>
          <w:sz w:val="18"/>
          <w:szCs w:val="18"/>
          <w:lang w:val="pl-PL"/>
        </w:rPr>
        <w:t xml:space="preserve">nami.  Jeżeli liczba punktów w meczach pomiędzy tymi drużynami wciąż jest taka sama, klasyfikację ustala się według poniższych zasad, w następującej kolejności: </w:t>
      </w:r>
      <w:r w:rsidR="00AB3790" w:rsidRPr="00AB3790">
        <w:rPr>
          <w:sz w:val="18"/>
          <w:szCs w:val="18"/>
          <w:lang w:val="pl-PL"/>
        </w:rPr>
        <w:br/>
        <w:t>a.    decyduje większa różnica koszy zdobytych do straconych w meczach pomiędzy zainteresowanymi drużynami.</w:t>
      </w:r>
      <w:r w:rsidR="00AB3790" w:rsidRPr="00AB3790">
        <w:rPr>
          <w:sz w:val="18"/>
          <w:szCs w:val="18"/>
          <w:lang w:val="pl-PL"/>
        </w:rPr>
        <w:br/>
        <w:t>b.    decyduje większa liczba koszy zdobytych w meczach pomiędzy zainteresowanymi  drużynami.</w:t>
      </w:r>
      <w:r w:rsidR="00AB3790" w:rsidRPr="00AB3790">
        <w:rPr>
          <w:sz w:val="18"/>
          <w:szCs w:val="18"/>
          <w:lang w:val="pl-PL"/>
        </w:rPr>
        <w:br/>
        <w:t>c.    decyduje większa różnica koszy zdobytych do straconych we wszystkich meczach w danej grupie.</w:t>
      </w:r>
      <w:r w:rsidR="00AB3790" w:rsidRPr="00AB3790">
        <w:rPr>
          <w:sz w:val="18"/>
          <w:szCs w:val="18"/>
          <w:lang w:val="pl-PL"/>
        </w:rPr>
        <w:br/>
        <w:t>d.    decyduje większa liczba koszy zdobytych we wszystkich meczach w danej grupie.</w:t>
      </w:r>
    </w:p>
    <w:p w14:paraId="6A261355" w14:textId="77777777" w:rsidR="00AB3790" w:rsidRPr="00AB3790" w:rsidRDefault="00AB3790" w:rsidP="00CA5F25">
      <w:pPr>
        <w:ind w:left="426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powyższe zasady w dalszym ciągu nie dają rozstrzygnięcia, klasyfikację końcową ustala się w drodze losowania.</w:t>
      </w:r>
    </w:p>
    <w:p w14:paraId="51C09FBC" w14:textId="77777777" w:rsidR="00A9250B" w:rsidRDefault="00AB3790" w:rsidP="009C6EB1">
      <w:pPr>
        <w:numPr>
          <w:ilvl w:val="1"/>
          <w:numId w:val="31"/>
        </w:numPr>
        <w:tabs>
          <w:tab w:val="clear" w:pos="1440"/>
        </w:tabs>
        <w:ind w:left="709"/>
        <w:rPr>
          <w:sz w:val="18"/>
          <w:szCs w:val="18"/>
          <w:lang w:val="pl-PL"/>
        </w:rPr>
      </w:pPr>
      <w:r w:rsidRPr="00AB3790">
        <w:rPr>
          <w:sz w:val="18"/>
          <w:szCs w:val="18"/>
          <w:lang w:val="pl-PL"/>
        </w:rPr>
        <w:t>Jeżeli jedna (1)  lub  więcej  drużyn  zostaje  sklasyfikowanych na  którymkolwiek  etapie zasad  podanych powyżej,  to  procedury  z punktu 2 stosuje się ponownie w stosunku do pozostałych  niesklasyfikowanych drużyn</w:t>
      </w:r>
    </w:p>
    <w:p w14:paraId="65BCD2CD" w14:textId="77777777" w:rsidR="00CA5F25" w:rsidRDefault="00CA5F25" w:rsidP="00B917D0">
      <w:pPr>
        <w:ind w:left="1440"/>
        <w:rPr>
          <w:sz w:val="18"/>
          <w:szCs w:val="18"/>
          <w:lang w:val="pl-PL"/>
        </w:rPr>
      </w:pPr>
    </w:p>
    <w:p w14:paraId="17EFE4B5" w14:textId="77777777" w:rsidR="00A72F68" w:rsidRPr="00C51BC7" w:rsidRDefault="00A72F68" w:rsidP="00723771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6925AC3F" w14:textId="77777777" w:rsidR="00753DE3" w:rsidRPr="00C51BC7" w:rsidRDefault="00753DE3" w:rsidP="009C6EB1">
      <w:pPr>
        <w:numPr>
          <w:ilvl w:val="0"/>
          <w:numId w:val="72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 xml:space="preserve"> PIŁKA NOŻNA:</w:t>
      </w:r>
    </w:p>
    <w:p w14:paraId="654DEB70" w14:textId="77777777" w:rsidR="00EC422D" w:rsidRPr="00C51BC7" w:rsidRDefault="00EC422D" w:rsidP="00EC422D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94E1FDF" w14:textId="77777777" w:rsidR="00EC422D" w:rsidRPr="00C51BC7" w:rsidRDefault="00EC422D" w:rsidP="00CA5F25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4529955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752F0A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3E77D3A" w14:textId="0474AB22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2BC0140" w14:textId="49CCEDA3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5188AC5F" w14:textId="77777777" w:rsidR="00CA5F25" w:rsidRPr="00BF61C3" w:rsidRDefault="00CA5F25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</w:p>
    <w:p w14:paraId="0349943A" w14:textId="77777777" w:rsidR="00A72F68" w:rsidRPr="00BF61C3" w:rsidRDefault="00A72F68" w:rsidP="009C6EB1">
      <w:pPr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38C83523" w14:textId="77777777" w:rsidR="00CA5F25" w:rsidRPr="00BF61C3" w:rsidRDefault="00CA5F25" w:rsidP="00CA5F25">
      <w:pPr>
        <w:tabs>
          <w:tab w:val="left" w:pos="360"/>
        </w:tabs>
        <w:suppressAutoHyphens w:val="0"/>
        <w:autoSpaceDE w:val="0"/>
        <w:autoSpaceDN w:val="0"/>
        <w:ind w:left="360"/>
        <w:jc w:val="both"/>
        <w:rPr>
          <w:bCs/>
          <w:color w:val="000000"/>
          <w:sz w:val="18"/>
          <w:szCs w:val="18"/>
        </w:rPr>
      </w:pPr>
    </w:p>
    <w:p w14:paraId="73AB3ECE" w14:textId="3504792D" w:rsidR="00A72F68" w:rsidRPr="00BF61C3" w:rsidRDefault="00A72F68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- drużynę stanowią uczniowie jednej szkoły</w:t>
      </w:r>
      <w:r w:rsidR="00CA5F25"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CA5F25" w:rsidRPr="00BF61C3">
        <w:rPr>
          <w:color w:val="000000"/>
          <w:sz w:val="18"/>
          <w:szCs w:val="18"/>
          <w:lang w:val="pl-PL"/>
        </w:rPr>
        <w:t>–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CA5F25" w:rsidRPr="00BF61C3">
        <w:rPr>
          <w:color w:val="000000"/>
          <w:sz w:val="18"/>
          <w:szCs w:val="18"/>
          <w:lang w:val="pl-PL"/>
        </w:rPr>
        <w:t xml:space="preserve"> – młodzież, lub 200</w:t>
      </w:r>
      <w:r w:rsidR="00394D8C">
        <w:rPr>
          <w:color w:val="000000"/>
          <w:sz w:val="18"/>
          <w:szCs w:val="18"/>
          <w:lang w:val="pl-PL"/>
        </w:rPr>
        <w:t>5</w:t>
      </w:r>
      <w:r w:rsidR="00250F65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250F65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0B95536F" w14:textId="77777777" w:rsidR="00250F65" w:rsidRPr="00250F65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AAE80B1" w14:textId="77777777" w:rsidR="00936249" w:rsidRDefault="00FF1236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10</w:t>
      </w:r>
      <w:r w:rsidR="00A72F68" w:rsidRPr="00C51BC7">
        <w:rPr>
          <w:color w:val="000000"/>
          <w:sz w:val="18"/>
          <w:szCs w:val="18"/>
        </w:rPr>
        <w:t xml:space="preserve"> </w:t>
      </w:r>
      <w:proofErr w:type="spellStart"/>
      <w:r w:rsidR="00A72F68" w:rsidRPr="00C51BC7">
        <w:rPr>
          <w:color w:val="000000"/>
          <w:sz w:val="18"/>
          <w:szCs w:val="18"/>
        </w:rPr>
        <w:t>zawodników</w:t>
      </w:r>
      <w:proofErr w:type="spellEnd"/>
      <w:r w:rsidR="00A72F68" w:rsidRPr="00C51BC7">
        <w:rPr>
          <w:color w:val="000000"/>
          <w:sz w:val="18"/>
          <w:szCs w:val="18"/>
        </w:rPr>
        <w:t xml:space="preserve"> </w:t>
      </w:r>
    </w:p>
    <w:p w14:paraId="138C0F6C" w14:textId="77777777" w:rsidR="00CA5F25" w:rsidRPr="006075E2" w:rsidRDefault="00CA5F25" w:rsidP="00B65273">
      <w:pPr>
        <w:pStyle w:val="Tekstpodstawowy"/>
        <w:jc w:val="both"/>
        <w:rPr>
          <w:color w:val="000000"/>
          <w:sz w:val="18"/>
          <w:szCs w:val="18"/>
        </w:rPr>
      </w:pPr>
    </w:p>
    <w:p w14:paraId="7F38654B" w14:textId="77777777" w:rsidR="00753DE3" w:rsidRPr="00CA5F25" w:rsidRDefault="00FF1236">
      <w:p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 w:rsidRPr="00CA5F25">
        <w:rPr>
          <w:b/>
          <w:bCs/>
          <w:color w:val="000000"/>
          <w:sz w:val="18"/>
          <w:szCs w:val="18"/>
          <w:lang w:val="pl-PL"/>
        </w:rPr>
        <w:t xml:space="preserve">2.  </w:t>
      </w:r>
      <w:r w:rsidR="00753DE3" w:rsidRPr="00CA5F25">
        <w:rPr>
          <w:b/>
          <w:bCs/>
          <w:color w:val="000000"/>
          <w:sz w:val="18"/>
          <w:szCs w:val="18"/>
          <w:lang w:val="pl-PL"/>
        </w:rPr>
        <w:t xml:space="preserve"> Przepisy gry:</w:t>
      </w:r>
    </w:p>
    <w:p w14:paraId="140117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lastRenderedPageBreak/>
        <w:t>1. zespół składa się z 5 zawodników w polu + bramkarz,</w:t>
      </w:r>
    </w:p>
    <w:p w14:paraId="08DCB0E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2. zawody powinny być rozgrywane na boisku o nawierzchni trawiastej o wymiarach szerokość</w:t>
      </w:r>
    </w:p>
    <w:p w14:paraId="157C179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20 – 32 m długość 40 – 56 m, bramki: 5 x 2 m, dopuszcza się na niższych szczeblach bramki</w:t>
      </w:r>
    </w:p>
    <w:p w14:paraId="54A2BF9F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 x 2 m.,</w:t>
      </w:r>
    </w:p>
    <w:p w14:paraId="029E0B9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3. czas gry: 2 x 10 - 20 minut + do 5 minut przerwa,</w:t>
      </w:r>
    </w:p>
    <w:p w14:paraId="042F1E4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 xml:space="preserve">4. obuwie: miękkie – trampki, tzw. </w:t>
      </w:r>
      <w:proofErr w:type="spellStart"/>
      <w:r w:rsidRPr="00394D8C">
        <w:rPr>
          <w:bCs/>
          <w:color w:val="000000"/>
          <w:sz w:val="18"/>
          <w:szCs w:val="18"/>
          <w:lang w:val="pl-PL"/>
        </w:rPr>
        <w:t>korkotrampki</w:t>
      </w:r>
      <w:proofErr w:type="spellEnd"/>
      <w:r w:rsidRPr="00394D8C">
        <w:rPr>
          <w:bCs/>
          <w:color w:val="000000"/>
          <w:sz w:val="18"/>
          <w:szCs w:val="18"/>
          <w:lang w:val="pl-PL"/>
        </w:rPr>
        <w:t>, tzw. Lanki oraz obowiązkowo nagolenniki.</w:t>
      </w:r>
    </w:p>
    <w:p w14:paraId="1EA9911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5. piłka: numer „5”,</w:t>
      </w:r>
    </w:p>
    <w:p w14:paraId="6A30F80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6. pole karne: prostokąt o wymiarach 7 x 15 m (w przypadku o wymiarach boiska 20 x 40 m,</w:t>
      </w:r>
    </w:p>
    <w:p w14:paraId="73A7910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pole bramkowe wyznacza półłuk o promieniu 6 m (pole jak w piłce ręcznej),</w:t>
      </w:r>
    </w:p>
    <w:p w14:paraId="7E7373F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7. bramkarz może chwytać piłkę rękami tylko w polu karnym,</w:t>
      </w:r>
    </w:p>
    <w:p w14:paraId="2E357E76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8. gra bez “spalonego”,</w:t>
      </w:r>
    </w:p>
    <w:p w14:paraId="55414EB5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9. zmiany hokejowe (błędy będą karane w następujący sposób: strata piłki),</w:t>
      </w:r>
    </w:p>
    <w:p w14:paraId="4575476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10. rzut karny z 7 m przy bramkach 3 x 2 m lub 9 m przy bramkach 5 x 2 m,</w:t>
      </w:r>
    </w:p>
    <w:p w14:paraId="3F41F9FD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11. rzut od bramki wybijany jest z tzw. „piątki” (czyli z piłki nieruchomo stojącej na ziemi w obrębie</w:t>
      </w:r>
    </w:p>
    <w:p w14:paraId="61202D2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pola karnego).</w:t>
      </w:r>
    </w:p>
    <w:p w14:paraId="2A70637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12. rzut od bramki wybijany jest z „piątki” tylko w obrębie własnej połowy (piłka musi dotknąć</w:t>
      </w:r>
    </w:p>
    <w:p w14:paraId="34A4BE9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podłoża na własnej połowie),</w:t>
      </w:r>
    </w:p>
    <w:p w14:paraId="2F2FC7E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13. bramkarz po chwycie piłki z akcji wprowadza piłkę tylko w obrębie własnej połowy, piłka</w:t>
      </w:r>
    </w:p>
    <w:p w14:paraId="57157D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wprowadzona do gry przez bramkarza nie może przekroczyć linii środkowej boiska,</w:t>
      </w:r>
    </w:p>
    <w:p w14:paraId="6E72FC41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14. za złe wprowadzenie przez bramkarza przyznaje się drużynie przeciwnej rzut wolny pośredni,</w:t>
      </w:r>
    </w:p>
    <w:p w14:paraId="4C443B0E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wykonywany z linii środkowej boiska z miejsca jej przekroczenia; w tym przypadku nie</w:t>
      </w:r>
    </w:p>
    <w:p w14:paraId="709A6239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obowiązuje przepis o „prawie korzyści”,</w:t>
      </w:r>
    </w:p>
    <w:p w14:paraId="6DB71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15. rozpoczęcie i wznowienie gry ze środka boiska traktowane jest jako rzut wolny pośredni,</w:t>
      </w:r>
    </w:p>
    <w:p w14:paraId="234410AC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16. piłka z rozpoczęcia/wznowienia gry może zostać zagrana do tyłu,</w:t>
      </w:r>
    </w:p>
    <w:p w14:paraId="7F261A6B" w14:textId="0EF7AD51" w:rsidR="00A9250B" w:rsidRDefault="00394D8C" w:rsidP="00394D8C">
      <w:pPr>
        <w:tabs>
          <w:tab w:val="left" w:pos="425"/>
          <w:tab w:val="left" w:pos="567"/>
        </w:tabs>
        <w:ind w:right="62"/>
        <w:jc w:val="both"/>
        <w:rPr>
          <w:bCs/>
          <w:color w:val="000000"/>
          <w:sz w:val="18"/>
          <w:szCs w:val="18"/>
          <w:lang w:val="pl-PL"/>
        </w:rPr>
      </w:pPr>
      <w:r w:rsidRPr="00394D8C">
        <w:rPr>
          <w:bCs/>
          <w:color w:val="000000"/>
          <w:sz w:val="18"/>
          <w:szCs w:val="18"/>
          <w:lang w:val="pl-PL"/>
        </w:rPr>
        <w:t>17. rzut wolny: bramkę bezpośrednio można zdobyć tylko z połowy przeciwnika,</w:t>
      </w:r>
    </w:p>
    <w:p w14:paraId="5755324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18. podczas wykonywania stałych fragmentów gry zawodnicy drużyny przeciwnej musza znajdować</w:t>
      </w:r>
    </w:p>
    <w:p w14:paraId="7A75ABB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się przynajmniej w odległości 5 m od piłki,</w:t>
      </w:r>
    </w:p>
    <w:p w14:paraId="0F49B652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19. Stosuje się następujące kary dyscyplinarne:</w:t>
      </w:r>
    </w:p>
    <w:p w14:paraId="19E420A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pierwsze czasowe wykluczenie zawodnika z gry na 2 minuty,</w:t>
      </w:r>
    </w:p>
    <w:p w14:paraId="5FC5C810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drugie czasowe wykluczenie zawodnika z gry na 2 minuty,</w:t>
      </w:r>
    </w:p>
    <w:p w14:paraId="4198F164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czerwona kartka – wykluczenie zawodnika z gry do końca danego spotkania. Oznacza to, że</w:t>
      </w:r>
    </w:p>
    <w:p w14:paraId="2371728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zawodnik winien być wykluczony z powodu trzeciej dwuminutowej kary.</w:t>
      </w:r>
    </w:p>
    <w:p w14:paraId="52437FC8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Za naprawdę poważne przewinienia (np. poważny rażący faul, gwałtowne agresywne</w:t>
      </w:r>
    </w:p>
    <w:p w14:paraId="0289F43A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zachowanie, oplucie przeciwnika/innej osoby, używanie ordynarnego, obelżywego,</w:t>
      </w:r>
    </w:p>
    <w:p w14:paraId="016AFD03" w14:textId="77777777" w:rsidR="00394D8C" w:rsidRPr="00394D8C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obraźliwego języka/gestów) sędzia winien od razu stosować karę wykluczenia</w:t>
      </w:r>
    </w:p>
    <w:p w14:paraId="4EC0BF56" w14:textId="00790874" w:rsidR="00394D8C" w:rsidRPr="00C51BC7" w:rsidRDefault="00394D8C" w:rsidP="00394D8C">
      <w:pPr>
        <w:tabs>
          <w:tab w:val="left" w:pos="425"/>
          <w:tab w:val="left" w:pos="567"/>
        </w:tabs>
        <w:ind w:right="62"/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• Sędzia zaczyna mierzenie czasu trwania kary wychowawczej od momentu wznowienia.</w:t>
      </w:r>
    </w:p>
    <w:p w14:paraId="73D06DA9" w14:textId="77777777" w:rsidR="00753DE3" w:rsidRPr="00CA5F25" w:rsidRDefault="00CA5F25" w:rsidP="009C6EB1">
      <w:pPr>
        <w:numPr>
          <w:ilvl w:val="0"/>
          <w:numId w:val="33"/>
        </w:numPr>
        <w:tabs>
          <w:tab w:val="left" w:pos="425"/>
          <w:tab w:val="left" w:pos="567"/>
        </w:tabs>
        <w:spacing w:before="120" w:after="120"/>
        <w:ind w:right="60"/>
        <w:jc w:val="both"/>
        <w:rPr>
          <w:b/>
          <w:bCs/>
          <w:color w:val="000000"/>
          <w:sz w:val="18"/>
          <w:szCs w:val="18"/>
          <w:lang w:val="pl-PL"/>
        </w:rPr>
      </w:pPr>
      <w:r>
        <w:rPr>
          <w:b/>
          <w:bCs/>
          <w:color w:val="000000"/>
          <w:sz w:val="18"/>
          <w:szCs w:val="18"/>
          <w:lang w:val="pl-PL"/>
        </w:rPr>
        <w:t>Punktacja</w:t>
      </w:r>
    </w:p>
    <w:p w14:paraId="1E0BD0BA" w14:textId="77777777" w:rsidR="00753DE3" w:rsidRPr="00C51BC7" w:rsidRDefault="00753DE3">
      <w:pPr>
        <w:tabs>
          <w:tab w:val="left" w:pos="425"/>
          <w:tab w:val="left" w:pos="567"/>
        </w:tabs>
        <w:spacing w:before="120" w:after="120"/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Za wygrane spotkanie drużyna otrzymuje 3 punkty, za remis 1 punkt, za przegraną 0 punktów</w:t>
      </w:r>
    </w:p>
    <w:p w14:paraId="46532B70" w14:textId="77777777" w:rsidR="00753DE3" w:rsidRPr="00C51BC7" w:rsidRDefault="00753DE3">
      <w:pPr>
        <w:tabs>
          <w:tab w:val="left" w:pos="425"/>
          <w:tab w:val="left" w:pos="567"/>
        </w:tabs>
        <w:ind w:right="60"/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O kolejności miejsc decyduje liczba zdobytych punktów. Przy równej liczbie punktów decyduje kolejno:</w:t>
      </w:r>
    </w:p>
    <w:p w14:paraId="7FB6468B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a-   </w:t>
      </w:r>
      <w:r w:rsidRPr="00C51BC7">
        <w:rPr>
          <w:color w:val="000000"/>
          <w:sz w:val="18"/>
          <w:szCs w:val="18"/>
          <w:lang w:val="pl-PL"/>
        </w:rPr>
        <w:t>większa liczba punktów zdobytych w zawodach pomiędzy zainteresowanymi zespołami,</w:t>
      </w:r>
    </w:p>
    <w:p w14:paraId="0EBD410E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lastRenderedPageBreak/>
        <w:t xml:space="preserve">b-   </w:t>
      </w: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</w:p>
    <w:p w14:paraId="0D75619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6B2ED8B1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c-   </w:t>
      </w:r>
      <w:r w:rsidRPr="00C51BC7">
        <w:rPr>
          <w:color w:val="000000"/>
          <w:sz w:val="18"/>
          <w:szCs w:val="18"/>
          <w:lang w:val="pl-PL"/>
        </w:rPr>
        <w:t xml:space="preserve">większa liczba zdobytych bramek z zawodów pomiędzy </w:t>
      </w:r>
    </w:p>
    <w:p w14:paraId="7F3BE686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         </w:t>
      </w:r>
      <w:r w:rsidRPr="00C51BC7">
        <w:rPr>
          <w:color w:val="000000"/>
          <w:sz w:val="18"/>
          <w:szCs w:val="18"/>
          <w:lang w:val="pl-PL"/>
        </w:rPr>
        <w:t>zainteresowanymi zespołami,</w:t>
      </w:r>
    </w:p>
    <w:p w14:paraId="380795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d-   </w:t>
      </w: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16122018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e-   </w:t>
      </w: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506604FF" w14:textId="77777777" w:rsidR="005F78FB" w:rsidRPr="00C51BC7" w:rsidRDefault="005F78FB" w:rsidP="005F78F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f-   </w:t>
      </w: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74DA8107" w14:textId="77777777" w:rsidR="00FE61AC" w:rsidRDefault="00FE61AC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10F66706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W meczach, które muszą wyłonić zwycięzcę, w przypadku remisu, przeprowadza się dogrywkę</w:t>
      </w:r>
    </w:p>
    <w:p w14:paraId="57DB16F0" w14:textId="77777777" w:rsidR="00394D8C" w:rsidRPr="00394D8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trwająca 2 x 5 minut i gra się do „złotej bramki". Następnie rzuty karne strzelane najpierw po 5,</w:t>
      </w:r>
    </w:p>
    <w:p w14:paraId="7D94D3F0" w14:textId="0B0BD327" w:rsidR="00FE61AC" w:rsidRDefault="00394D8C" w:rsidP="00394D8C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394D8C">
        <w:rPr>
          <w:color w:val="000000"/>
          <w:sz w:val="18"/>
          <w:szCs w:val="18"/>
          <w:lang w:val="pl-PL"/>
        </w:rPr>
        <w:t>potem po razie do skutku.</w:t>
      </w:r>
    </w:p>
    <w:p w14:paraId="51939BB1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6C8B8BC" w14:textId="77777777" w:rsidR="00B65273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D63B931" w14:textId="77777777" w:rsidR="00B65273" w:rsidRPr="00C51BC7" w:rsidRDefault="00B6527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75C49624" w14:textId="77777777" w:rsidR="00753DE3" w:rsidRPr="00C51BC7" w:rsidRDefault="00753DE3" w:rsidP="009C6EB1">
      <w:pPr>
        <w:numPr>
          <w:ilvl w:val="0"/>
          <w:numId w:val="72"/>
        </w:num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24"/>
          <w:lang w:val="pl-PL"/>
        </w:rPr>
        <w:t>PIŁKA RĘCZNA</w:t>
      </w:r>
    </w:p>
    <w:p w14:paraId="11C0E156" w14:textId="77777777" w:rsidR="00D66BBE" w:rsidRPr="00C51BC7" w:rsidRDefault="00D66BBE" w:rsidP="00D66BBE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2F915644" w14:textId="77777777" w:rsidR="00753DE3" w:rsidRPr="003E49EA" w:rsidRDefault="00D66BBE" w:rsidP="003E49EA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75A7471E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6030A0" w14:textId="6C4DF82A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5E364529" w14:textId="6C22DF2F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3082A55" w14:textId="77777777" w:rsidR="00723771" w:rsidRPr="00BF61C3" w:rsidRDefault="00723771" w:rsidP="00723771">
      <w:pPr>
        <w:pStyle w:val="Akapitzlist"/>
        <w:ind w:left="0"/>
        <w:jc w:val="both"/>
        <w:rPr>
          <w:b/>
          <w:color w:val="000000"/>
          <w:sz w:val="18"/>
          <w:szCs w:val="18"/>
        </w:rPr>
      </w:pPr>
      <w:r w:rsidRPr="00BF61C3">
        <w:rPr>
          <w:b/>
          <w:color w:val="000000"/>
          <w:sz w:val="18"/>
          <w:szCs w:val="18"/>
        </w:rPr>
        <w:tab/>
      </w:r>
      <w:r w:rsidRPr="00BF61C3">
        <w:rPr>
          <w:b/>
          <w:color w:val="000000"/>
          <w:sz w:val="18"/>
          <w:szCs w:val="18"/>
        </w:rPr>
        <w:br/>
        <w:t>Szkoły przystępujące do współzawodnictwa muszą się zarejestrować przez system rejestracji szkół   srs.szs.pl  zgodnie z kalendarzami wojewódzkimi nie</w:t>
      </w:r>
      <w:r w:rsidR="00E66EC9" w:rsidRPr="00BF61C3">
        <w:rPr>
          <w:b/>
          <w:color w:val="000000"/>
          <w:sz w:val="18"/>
          <w:szCs w:val="18"/>
        </w:rPr>
        <w:t xml:space="preserve"> później niż do 30 września </w:t>
      </w:r>
      <w:r w:rsidR="00B65273">
        <w:rPr>
          <w:b/>
          <w:color w:val="000000"/>
          <w:sz w:val="18"/>
          <w:szCs w:val="18"/>
        </w:rPr>
        <w:t>bieżącego roku szkolnego</w:t>
      </w:r>
      <w:r w:rsidRPr="00BF61C3">
        <w:rPr>
          <w:b/>
          <w:color w:val="000000"/>
          <w:sz w:val="18"/>
          <w:szCs w:val="18"/>
        </w:rPr>
        <w:t>.</w:t>
      </w:r>
    </w:p>
    <w:p w14:paraId="4B4CE30F" w14:textId="77777777" w:rsidR="00723771" w:rsidRPr="00BF61C3" w:rsidRDefault="00723771" w:rsidP="00723771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  <w:t xml:space="preserve">     </w:t>
      </w:r>
    </w:p>
    <w:p w14:paraId="5FAF8AAB" w14:textId="77777777" w:rsidR="00723771" w:rsidRPr="00BF61C3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851"/>
        <w:jc w:val="both"/>
        <w:rPr>
          <w:b/>
          <w:bCs/>
          <w:color w:val="000000"/>
          <w:sz w:val="18"/>
          <w:szCs w:val="18"/>
        </w:rPr>
      </w:pPr>
      <w:proofErr w:type="spellStart"/>
      <w:r w:rsidRPr="00BF61C3">
        <w:rPr>
          <w:b/>
          <w:bCs/>
          <w:color w:val="000000"/>
          <w:sz w:val="18"/>
          <w:szCs w:val="18"/>
        </w:rPr>
        <w:t>Uczestnictwo</w:t>
      </w:r>
      <w:proofErr w:type="spellEnd"/>
    </w:p>
    <w:p w14:paraId="6C67A240" w14:textId="6F31205A" w:rsidR="00723771" w:rsidRPr="00BF61C3" w:rsidRDefault="00723771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- drużynę stanowią uczniowie </w:t>
      </w:r>
      <w:r w:rsidR="00E66EC9" w:rsidRPr="00BF61C3">
        <w:rPr>
          <w:color w:val="000000"/>
          <w:sz w:val="18"/>
          <w:szCs w:val="18"/>
          <w:lang w:val="pl-PL"/>
        </w:rPr>
        <w:t>jednej szkoły</w:t>
      </w:r>
      <w:r w:rsidRPr="00BF61C3">
        <w:rPr>
          <w:color w:val="000000"/>
          <w:sz w:val="18"/>
          <w:szCs w:val="18"/>
          <w:lang w:val="pl-PL"/>
        </w:rPr>
        <w:t xml:space="preserve"> rocznik 20</w:t>
      </w:r>
      <w:r w:rsidR="00394D8C">
        <w:rPr>
          <w:color w:val="000000"/>
          <w:sz w:val="18"/>
          <w:szCs w:val="18"/>
          <w:lang w:val="pl-PL"/>
        </w:rPr>
        <w:t>10</w:t>
      </w:r>
      <w:r w:rsidRPr="00BF61C3">
        <w:rPr>
          <w:color w:val="000000"/>
          <w:sz w:val="18"/>
          <w:szCs w:val="18"/>
          <w:lang w:val="pl-PL"/>
        </w:rPr>
        <w:t xml:space="preserve"> </w:t>
      </w:r>
      <w:r w:rsidR="00250F65" w:rsidRPr="00BF61C3">
        <w:rPr>
          <w:color w:val="000000"/>
          <w:sz w:val="18"/>
          <w:szCs w:val="18"/>
          <w:lang w:val="pl-PL"/>
        </w:rPr>
        <w:t>–</w:t>
      </w:r>
      <w:r w:rsidR="00CA5F25" w:rsidRPr="00BF61C3">
        <w:rPr>
          <w:color w:val="000000"/>
          <w:sz w:val="18"/>
          <w:szCs w:val="18"/>
          <w:lang w:val="pl-PL"/>
        </w:rPr>
        <w:t xml:space="preserve"> 20</w:t>
      </w:r>
      <w:r w:rsidR="00B65273">
        <w:rPr>
          <w:color w:val="000000"/>
          <w:sz w:val="18"/>
          <w:szCs w:val="18"/>
          <w:lang w:val="pl-PL"/>
        </w:rPr>
        <w:t>1</w:t>
      </w:r>
      <w:r w:rsidR="00394D8C">
        <w:rPr>
          <w:color w:val="000000"/>
          <w:sz w:val="18"/>
          <w:szCs w:val="18"/>
          <w:lang w:val="pl-PL"/>
        </w:rPr>
        <w:t>1</w:t>
      </w:r>
      <w:r w:rsidR="00AE704E" w:rsidRPr="00BF61C3">
        <w:rPr>
          <w:color w:val="000000"/>
          <w:sz w:val="18"/>
          <w:szCs w:val="18"/>
          <w:lang w:val="pl-PL"/>
        </w:rPr>
        <w:t xml:space="preserve"> – młodzież </w:t>
      </w:r>
      <w:r w:rsidR="00CA5F25" w:rsidRPr="00BF61C3">
        <w:rPr>
          <w:color w:val="000000"/>
          <w:sz w:val="18"/>
          <w:szCs w:val="18"/>
          <w:lang w:val="pl-PL"/>
        </w:rPr>
        <w:t>lub 200</w:t>
      </w:r>
      <w:r w:rsidR="00394D8C">
        <w:rPr>
          <w:color w:val="000000"/>
          <w:sz w:val="18"/>
          <w:szCs w:val="18"/>
          <w:lang w:val="pl-PL"/>
        </w:rPr>
        <w:t>5</w:t>
      </w:r>
      <w:r w:rsidR="001F4A70" w:rsidRPr="00BF61C3">
        <w:rPr>
          <w:color w:val="000000"/>
          <w:sz w:val="18"/>
          <w:szCs w:val="18"/>
          <w:lang w:val="pl-PL"/>
        </w:rPr>
        <w:t xml:space="preserve"> i młodsi – </w:t>
      </w:r>
      <w:proofErr w:type="spellStart"/>
      <w:r w:rsidR="001F4A70" w:rsidRPr="00BF61C3">
        <w:rPr>
          <w:color w:val="000000"/>
          <w:sz w:val="18"/>
          <w:szCs w:val="18"/>
          <w:lang w:val="pl-PL"/>
        </w:rPr>
        <w:t>licealiada</w:t>
      </w:r>
      <w:proofErr w:type="spellEnd"/>
    </w:p>
    <w:p w14:paraId="5EC8732D" w14:textId="77777777" w:rsidR="00250F65" w:rsidRPr="00250F65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4AF75DFD" w14:textId="77777777" w:rsidR="00723771" w:rsidRPr="001F4A70" w:rsidRDefault="00250F65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 w:rsidR="00B65273">
        <w:rPr>
          <w:color w:val="000000"/>
          <w:sz w:val="18"/>
          <w:szCs w:val="18"/>
        </w:rPr>
        <w:t>zespół</w:t>
      </w:r>
      <w:proofErr w:type="spellEnd"/>
      <w:r w:rsidR="00B65273">
        <w:rPr>
          <w:color w:val="000000"/>
          <w:sz w:val="18"/>
          <w:szCs w:val="18"/>
        </w:rPr>
        <w:t xml:space="preserve"> </w:t>
      </w:r>
      <w:proofErr w:type="spellStart"/>
      <w:r w:rsidR="00B65273">
        <w:rPr>
          <w:color w:val="000000"/>
          <w:sz w:val="18"/>
          <w:szCs w:val="18"/>
        </w:rPr>
        <w:t>liczy</w:t>
      </w:r>
      <w:proofErr w:type="spellEnd"/>
      <w:r w:rsidR="00B65273">
        <w:rPr>
          <w:color w:val="000000"/>
          <w:sz w:val="18"/>
          <w:szCs w:val="18"/>
        </w:rPr>
        <w:t xml:space="preserve"> do 14</w:t>
      </w:r>
      <w:r w:rsidR="00723771" w:rsidRPr="00C51BC7">
        <w:rPr>
          <w:color w:val="000000"/>
          <w:sz w:val="18"/>
          <w:szCs w:val="18"/>
        </w:rPr>
        <w:t xml:space="preserve"> </w:t>
      </w:r>
      <w:proofErr w:type="spellStart"/>
      <w:r w:rsidR="00723771" w:rsidRPr="00C51BC7">
        <w:rPr>
          <w:color w:val="000000"/>
          <w:sz w:val="18"/>
          <w:szCs w:val="18"/>
        </w:rPr>
        <w:t>zawodników</w:t>
      </w:r>
      <w:proofErr w:type="spellEnd"/>
      <w:r w:rsidR="00723771" w:rsidRPr="00C51BC7">
        <w:rPr>
          <w:color w:val="000000"/>
          <w:sz w:val="18"/>
          <w:szCs w:val="18"/>
        </w:rPr>
        <w:t xml:space="preserve"> </w:t>
      </w:r>
    </w:p>
    <w:p w14:paraId="0EDD882F" w14:textId="77777777" w:rsidR="00723771" w:rsidRPr="00C51BC7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Przepisy</w:t>
      </w:r>
      <w:proofErr w:type="spellEnd"/>
      <w:r w:rsidRPr="00C51BC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C51BC7">
        <w:rPr>
          <w:b/>
          <w:bCs/>
          <w:color w:val="000000"/>
          <w:sz w:val="18"/>
          <w:szCs w:val="18"/>
        </w:rPr>
        <w:t>gry</w:t>
      </w:r>
      <w:proofErr w:type="spellEnd"/>
    </w:p>
    <w:p w14:paraId="63BE1B4F" w14:textId="56BAF1AC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czas gry: 2 x 20 minut + 5 minut przerwy. </w:t>
      </w:r>
    </w:p>
    <w:p w14:paraId="0F2A944C" w14:textId="77777777" w:rsidR="00DA33D9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 xml:space="preserve">obowiązują rozmiary piłki:  </w:t>
      </w:r>
    </w:p>
    <w:p w14:paraId="6F87DEFB" w14:textId="77777777" w:rsidR="00723771" w:rsidRDefault="00DA33D9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-młodzież: </w:t>
      </w:r>
      <w:r w:rsidR="00723771" w:rsidRPr="00C51BC7">
        <w:rPr>
          <w:color w:val="000000"/>
          <w:sz w:val="18"/>
          <w:szCs w:val="18"/>
        </w:rPr>
        <w:t>nr 1 (50-</w:t>
      </w:r>
      <w:smartTag w:uri="urn:schemas-microsoft-com:office:smarttags" w:element="metricconverter">
        <w:smartTagPr>
          <w:attr w:name="ProductID" w:val="52 cm"/>
        </w:smartTagPr>
        <w:r w:rsidR="00723771" w:rsidRPr="00C51BC7">
          <w:rPr>
            <w:color w:val="000000"/>
            <w:sz w:val="18"/>
            <w:szCs w:val="18"/>
          </w:rPr>
          <w:t>52 cm</w:t>
        </w:r>
      </w:smartTag>
      <w:r w:rsidR="00723771" w:rsidRPr="00C51BC7">
        <w:rPr>
          <w:color w:val="000000"/>
          <w:sz w:val="18"/>
          <w:szCs w:val="18"/>
        </w:rPr>
        <w:t xml:space="preserve">) – </w:t>
      </w:r>
      <w:bookmarkStart w:id="5" w:name="_Hlk148023434"/>
      <w:r w:rsidR="00723771" w:rsidRPr="00C51BC7">
        <w:rPr>
          <w:color w:val="000000"/>
          <w:sz w:val="18"/>
          <w:szCs w:val="18"/>
        </w:rPr>
        <w:t>dziewczęta</w:t>
      </w:r>
      <w:bookmarkEnd w:id="5"/>
      <w:r w:rsidR="00723771" w:rsidRPr="00C51BC7">
        <w:rPr>
          <w:color w:val="000000"/>
          <w:sz w:val="18"/>
          <w:szCs w:val="18"/>
        </w:rPr>
        <w:t xml:space="preserve">; </w:t>
      </w:r>
      <w:bookmarkStart w:id="6" w:name="_Hlk148023412"/>
      <w:r w:rsidR="00723771" w:rsidRPr="00C51BC7">
        <w:rPr>
          <w:color w:val="000000"/>
          <w:sz w:val="18"/>
          <w:szCs w:val="18"/>
        </w:rPr>
        <w:t xml:space="preserve">nr 2 ( 54-56)- </w:t>
      </w:r>
      <w:bookmarkEnd w:id="6"/>
      <w:r w:rsidR="00723771" w:rsidRPr="00C51BC7">
        <w:rPr>
          <w:color w:val="000000"/>
          <w:sz w:val="18"/>
          <w:szCs w:val="18"/>
        </w:rPr>
        <w:t>chłopcy</w:t>
      </w:r>
    </w:p>
    <w:p w14:paraId="4A8225F0" w14:textId="77777777" w:rsidR="00DA33D9" w:rsidRPr="00C51BC7" w:rsidRDefault="00DA33D9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proofErr w:type="spellStart"/>
      <w:r>
        <w:rPr>
          <w:color w:val="000000"/>
          <w:sz w:val="18"/>
          <w:szCs w:val="18"/>
        </w:rPr>
        <w:t>licealiada</w:t>
      </w:r>
      <w:proofErr w:type="spellEnd"/>
      <w:r>
        <w:rPr>
          <w:color w:val="000000"/>
          <w:sz w:val="18"/>
          <w:szCs w:val="18"/>
        </w:rPr>
        <w:t xml:space="preserve">: </w:t>
      </w:r>
      <w:r w:rsidRPr="00C51BC7">
        <w:rPr>
          <w:color w:val="000000"/>
          <w:sz w:val="18"/>
          <w:szCs w:val="18"/>
        </w:rPr>
        <w:t>nr 2 ( 54-56)-</w:t>
      </w:r>
      <w:r w:rsidRPr="00DA33D9">
        <w:rPr>
          <w:color w:val="000000"/>
          <w:sz w:val="18"/>
          <w:szCs w:val="18"/>
        </w:rPr>
        <w:t xml:space="preserve"> </w:t>
      </w:r>
      <w:r w:rsidRPr="00C51BC7">
        <w:rPr>
          <w:color w:val="000000"/>
          <w:sz w:val="18"/>
          <w:szCs w:val="18"/>
        </w:rPr>
        <w:t>dziewczęta</w:t>
      </w:r>
      <w:r>
        <w:rPr>
          <w:color w:val="000000"/>
          <w:sz w:val="18"/>
          <w:szCs w:val="18"/>
        </w:rPr>
        <w:t>, nr 3 (58-60)-chłopcy</w:t>
      </w:r>
    </w:p>
    <w:p w14:paraId="7DF6519C" w14:textId="77777777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przy większej liczbie spotkań dziennie zaleca się skracanie czasu gry.</w:t>
      </w:r>
    </w:p>
    <w:p w14:paraId="6DA5BD50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dowolny system ustawienia obrony podczas całego meczu.</w:t>
      </w:r>
    </w:p>
    <w:p w14:paraId="0A5C98C8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zmieniony jest przepis dotyczący zmian; zmiany zawodników możliwe są w dowolnym momencie meczu, a nie tylko wtedy, gdy drużyna zmieniająca zawodnika jest w posiadaniu piłki</w:t>
      </w:r>
    </w:p>
    <w:p w14:paraId="1D5DE7BB" w14:textId="77777777" w:rsidR="00723771" w:rsidRPr="00C51BC7" w:rsidRDefault="00723771" w:rsidP="009C6EB1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lastRenderedPageBreak/>
        <w:t>drużyna ma prawo wziąć 1-minutowy czas w każdej połowie meczu.</w:t>
      </w:r>
    </w:p>
    <w:p w14:paraId="368FB7D1" w14:textId="77777777" w:rsidR="00723771" w:rsidRPr="00C51BC7" w:rsidRDefault="00723771" w:rsidP="009C6EB1">
      <w:pPr>
        <w:pStyle w:val="Akapitzlist"/>
        <w:numPr>
          <w:ilvl w:val="0"/>
          <w:numId w:val="49"/>
        </w:numPr>
        <w:jc w:val="both"/>
        <w:rPr>
          <w:color w:val="000000"/>
          <w:sz w:val="18"/>
          <w:szCs w:val="18"/>
        </w:rPr>
      </w:pPr>
      <w:r w:rsidRPr="00C51BC7">
        <w:rPr>
          <w:color w:val="000000"/>
          <w:sz w:val="18"/>
          <w:szCs w:val="18"/>
        </w:rPr>
        <w:t>zakaz używania kleju.</w:t>
      </w:r>
    </w:p>
    <w:p w14:paraId="428BA052" w14:textId="77777777" w:rsidR="00723771" w:rsidRPr="00C51BC7" w:rsidRDefault="00723771" w:rsidP="00723771">
      <w:pPr>
        <w:numPr>
          <w:ilvl w:val="12"/>
          <w:numId w:val="0"/>
        </w:numPr>
        <w:jc w:val="both"/>
        <w:rPr>
          <w:color w:val="000000"/>
          <w:sz w:val="18"/>
          <w:szCs w:val="18"/>
        </w:rPr>
      </w:pPr>
    </w:p>
    <w:p w14:paraId="01924A00" w14:textId="77777777" w:rsidR="00723771" w:rsidRPr="00C51BC7" w:rsidRDefault="00723771" w:rsidP="009C6EB1">
      <w:pPr>
        <w:numPr>
          <w:ilvl w:val="2"/>
          <w:numId w:val="31"/>
        </w:numPr>
        <w:tabs>
          <w:tab w:val="clear" w:pos="2160"/>
          <w:tab w:val="left" w:pos="360"/>
        </w:tabs>
        <w:suppressAutoHyphens w:val="0"/>
        <w:autoSpaceDE w:val="0"/>
        <w:autoSpaceDN w:val="0"/>
        <w:ind w:left="709"/>
        <w:jc w:val="both"/>
        <w:rPr>
          <w:b/>
          <w:bCs/>
          <w:color w:val="000000"/>
          <w:sz w:val="18"/>
          <w:szCs w:val="18"/>
        </w:rPr>
      </w:pPr>
      <w:proofErr w:type="spellStart"/>
      <w:r w:rsidRPr="00C51BC7">
        <w:rPr>
          <w:b/>
          <w:bCs/>
          <w:color w:val="000000"/>
          <w:sz w:val="18"/>
          <w:szCs w:val="18"/>
        </w:rPr>
        <w:t>Punktacja</w:t>
      </w:r>
      <w:proofErr w:type="spellEnd"/>
    </w:p>
    <w:p w14:paraId="642D9E2A" w14:textId="77777777" w:rsidR="00B425D5" w:rsidRPr="00A4112C" w:rsidRDefault="00B425D5" w:rsidP="00C35FCF">
      <w:pPr>
        <w:shd w:val="clear" w:color="auto" w:fill="FFFFFF"/>
        <w:ind w:left="426"/>
        <w:rPr>
          <w:sz w:val="18"/>
          <w:szCs w:val="18"/>
          <w:lang w:val="pl-PL"/>
        </w:rPr>
      </w:pPr>
      <w:r w:rsidRPr="00A4112C">
        <w:rPr>
          <w:sz w:val="18"/>
          <w:szCs w:val="18"/>
          <w:lang w:val="pl-PL"/>
        </w:rPr>
        <w:t>1)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 xml:space="preserve"> </w:t>
      </w:r>
      <w:r w:rsidR="00A4112C" w:rsidRPr="00A4112C">
        <w:rPr>
          <w:sz w:val="18"/>
          <w:szCs w:val="18"/>
          <w:lang w:val="pl-PL"/>
        </w:rPr>
        <w:t xml:space="preserve">  </w:t>
      </w:r>
      <w:r w:rsidRPr="00A4112C">
        <w:rPr>
          <w:sz w:val="18"/>
          <w:szCs w:val="18"/>
          <w:lang w:val="pl-PL"/>
        </w:rPr>
        <w:t>3 pkt. za zwycięstwo w regulaminowym czasie gry</w:t>
      </w:r>
      <w:r w:rsidRPr="00A4112C">
        <w:rPr>
          <w:sz w:val="18"/>
          <w:szCs w:val="18"/>
          <w:lang w:val="pl-PL"/>
        </w:rPr>
        <w:br/>
        <w:t xml:space="preserve">2)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2 pkt. - za zwycięstwo po rzutach karnych,</w:t>
      </w:r>
      <w:r w:rsidRPr="00A4112C">
        <w:rPr>
          <w:sz w:val="18"/>
          <w:szCs w:val="18"/>
          <w:lang w:val="pl-PL"/>
        </w:rPr>
        <w:br/>
        <w:t xml:space="preserve">3)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1 pkt. - za porażkę po rzutach karnych,</w:t>
      </w:r>
      <w:r w:rsidRPr="00A4112C">
        <w:rPr>
          <w:sz w:val="18"/>
          <w:szCs w:val="18"/>
          <w:lang w:val="pl-PL"/>
        </w:rPr>
        <w:br/>
        <w:t xml:space="preserve">4) </w:t>
      </w:r>
      <w:r w:rsidR="00A4112C" w:rsidRPr="00A4112C">
        <w:rPr>
          <w:sz w:val="18"/>
          <w:szCs w:val="18"/>
          <w:lang w:val="pl-PL"/>
        </w:rPr>
        <w:t xml:space="preserve">   </w:t>
      </w:r>
      <w:r w:rsidRPr="00A4112C">
        <w:rPr>
          <w:sz w:val="18"/>
          <w:szCs w:val="18"/>
          <w:lang w:val="pl-PL"/>
        </w:rPr>
        <w:t>0</w:t>
      </w:r>
      <w:r w:rsidR="00A4112C" w:rsidRPr="00A4112C">
        <w:rPr>
          <w:sz w:val="18"/>
          <w:szCs w:val="18"/>
          <w:lang w:val="pl-PL"/>
        </w:rPr>
        <w:t xml:space="preserve"> </w:t>
      </w:r>
      <w:r w:rsidRPr="00A4112C">
        <w:rPr>
          <w:sz w:val="18"/>
          <w:szCs w:val="18"/>
          <w:lang w:val="pl-PL"/>
        </w:rPr>
        <w:t>pkt. - za porażkę w regulaminowym czasie gry.</w:t>
      </w:r>
    </w:p>
    <w:p w14:paraId="4519ABFE" w14:textId="77777777" w:rsidR="00C35FCF" w:rsidRDefault="00C35FCF" w:rsidP="003E49EA">
      <w:pPr>
        <w:shd w:val="clear" w:color="auto" w:fill="FFFFFF"/>
        <w:jc w:val="both"/>
        <w:rPr>
          <w:lang w:val="pl-PL"/>
        </w:rPr>
      </w:pPr>
    </w:p>
    <w:p w14:paraId="04E80273" w14:textId="77777777" w:rsidR="00723771" w:rsidRDefault="00723771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  <w:r w:rsidRPr="00523945">
        <w:rPr>
          <w:color w:val="000000"/>
          <w:sz w:val="18"/>
          <w:szCs w:val="18"/>
          <w:lang w:val="pl-PL"/>
        </w:rPr>
        <w:t>O kolejności zespołów decydują kolejno:</w:t>
      </w:r>
    </w:p>
    <w:p w14:paraId="53B29AB7" w14:textId="77777777" w:rsidR="00C35FCF" w:rsidRPr="00523945" w:rsidRDefault="00C35FCF" w:rsidP="00C35FCF">
      <w:pPr>
        <w:shd w:val="clear" w:color="auto" w:fill="FFFFFF"/>
        <w:ind w:left="426"/>
        <w:jc w:val="both"/>
        <w:rPr>
          <w:color w:val="000000"/>
          <w:sz w:val="18"/>
          <w:szCs w:val="18"/>
          <w:lang w:val="pl-PL"/>
        </w:rPr>
      </w:pPr>
    </w:p>
    <w:p w14:paraId="05E64D61" w14:textId="77777777" w:rsidR="00377F72" w:rsidRDefault="00377F72" w:rsidP="009C6EB1">
      <w:pPr>
        <w:numPr>
          <w:ilvl w:val="0"/>
          <w:numId w:val="77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większa liczba zdobytych punktów; </w:t>
      </w:r>
    </w:p>
    <w:p w14:paraId="6F332F1E" w14:textId="77777777" w:rsidR="00C35FCF" w:rsidRPr="00996394" w:rsidRDefault="00C35FCF" w:rsidP="00C35FCF">
      <w:pPr>
        <w:rPr>
          <w:color w:val="000000"/>
          <w:sz w:val="18"/>
          <w:szCs w:val="18"/>
          <w:lang w:val="pl-PL"/>
        </w:rPr>
      </w:pPr>
    </w:p>
    <w:p w14:paraId="19A38A89" w14:textId="77777777" w:rsidR="00377F72" w:rsidRDefault="00377F72" w:rsidP="009C6EB1">
      <w:pPr>
        <w:numPr>
          <w:ilvl w:val="0"/>
          <w:numId w:val="77"/>
        </w:numPr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jeżeli dwie lub więcej drużyn uzyska tę samą liczbę punktów: </w:t>
      </w:r>
    </w:p>
    <w:p w14:paraId="32066E55" w14:textId="77777777" w:rsidR="00C35FCF" w:rsidRPr="00996394" w:rsidRDefault="00C35FCF" w:rsidP="00C35FCF">
      <w:pPr>
        <w:ind w:left="786"/>
        <w:rPr>
          <w:color w:val="000000"/>
          <w:sz w:val="18"/>
          <w:szCs w:val="18"/>
          <w:lang w:val="pl-PL"/>
        </w:rPr>
      </w:pPr>
    </w:p>
    <w:p w14:paraId="3BC36E13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a) większa liczba punktów zdobytych w zawodach pomiędzy zainteresowanymi drużynami; </w:t>
      </w:r>
    </w:p>
    <w:p w14:paraId="53629569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b) większa dodatnia różnica bramek z zawodów pomiędzy zainteresowanymi drużynami; </w:t>
      </w:r>
    </w:p>
    <w:p w14:paraId="080AB411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c) większa liczba zdobytych bramek w zawodach pomiędzy zainteresowanymi drużynami; </w:t>
      </w:r>
    </w:p>
    <w:p w14:paraId="1DAA9844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d) większa dodatnia (mniejsza ujemna) różnica bramek ze wszystkich zawodów; </w:t>
      </w:r>
    </w:p>
    <w:p w14:paraId="34A02300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e) większa liczba zdobytych bramek we wszystkich zawodach; </w:t>
      </w:r>
    </w:p>
    <w:p w14:paraId="7E6B769C" w14:textId="77777777" w:rsidR="00377F72" w:rsidRPr="00996394" w:rsidRDefault="00377F72" w:rsidP="00C35FCF">
      <w:pPr>
        <w:ind w:left="426"/>
        <w:rPr>
          <w:color w:val="000000"/>
          <w:sz w:val="18"/>
          <w:szCs w:val="18"/>
          <w:lang w:val="pl-PL"/>
        </w:rPr>
      </w:pPr>
      <w:r w:rsidRPr="00996394">
        <w:rPr>
          <w:color w:val="000000"/>
          <w:sz w:val="18"/>
          <w:szCs w:val="18"/>
          <w:lang w:val="pl-PL"/>
        </w:rPr>
        <w:t xml:space="preserve">g) losowanie. </w:t>
      </w:r>
    </w:p>
    <w:p w14:paraId="7BB2470A" w14:textId="77777777" w:rsidR="00A9250B" w:rsidRPr="003E49EA" w:rsidRDefault="00C35FCF" w:rsidP="003E49EA">
      <w:pPr>
        <w:ind w:left="426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3) </w:t>
      </w:r>
      <w:r w:rsidR="00377F72" w:rsidRPr="00996394">
        <w:rPr>
          <w:color w:val="000000"/>
          <w:sz w:val="18"/>
          <w:szCs w:val="18"/>
          <w:lang w:val="pl-PL"/>
        </w:rPr>
        <w:t xml:space="preserve"> </w:t>
      </w:r>
      <w:r w:rsidR="00012B38" w:rsidRPr="00012B38">
        <w:rPr>
          <w:color w:val="000000"/>
          <w:sz w:val="18"/>
          <w:szCs w:val="18"/>
          <w:lang w:val="pl-PL"/>
        </w:rPr>
        <w:t xml:space="preserve">W meczach kończących się w podstawowym czasie gry remisem zarządza się  serie rzutów karnych (po 3 rzuty), które wyłonią zwycięzcę zawodów. (Zgodnie </w:t>
      </w:r>
      <w:r w:rsidR="00012B38">
        <w:rPr>
          <w:color w:val="000000"/>
          <w:sz w:val="18"/>
          <w:szCs w:val="18"/>
          <w:lang w:val="pl-PL"/>
        </w:rPr>
        <w:t>z przepisami ZPRP nie mogą w rzu</w:t>
      </w:r>
      <w:r w:rsidR="00012B38" w:rsidRPr="00012B38">
        <w:rPr>
          <w:color w:val="000000"/>
          <w:sz w:val="18"/>
          <w:szCs w:val="18"/>
          <w:lang w:val="pl-PL"/>
        </w:rPr>
        <w:t>tach karnych uczestniczyć zawodnicy wcześniej wykluczeni lub zdyskwalifikowani w danym meczu).Rzuty karne po regulaminowym czasie gry służą jedynie wyłonieniu zwycięzcy i nie są zaliczane do wyniku meczu oraz statystyk indywidualnych.</w:t>
      </w:r>
    </w:p>
    <w:p w14:paraId="015C3AF4" w14:textId="77777777" w:rsidR="007A0D3F" w:rsidRPr="00C51BC7" w:rsidRDefault="007A0D3F">
      <w:pPr>
        <w:tabs>
          <w:tab w:val="left" w:pos="425"/>
          <w:tab w:val="left" w:pos="567"/>
        </w:tabs>
        <w:jc w:val="both"/>
        <w:rPr>
          <w:color w:val="000000"/>
          <w:sz w:val="24"/>
          <w:lang w:val="pl-PL"/>
        </w:rPr>
      </w:pPr>
    </w:p>
    <w:p w14:paraId="4A4E60E8" w14:textId="77777777" w:rsidR="00AE704E" w:rsidRPr="003E49EA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IV</w:t>
      </w:r>
      <w:r w:rsidR="00A80B63" w:rsidRPr="00C51BC7">
        <w:rPr>
          <w:b/>
          <w:color w:val="000000"/>
          <w:sz w:val="24"/>
          <w:lang w:val="pl-PL"/>
        </w:rPr>
        <w:t>.</w:t>
      </w:r>
      <w:r w:rsidR="00753DE3" w:rsidRPr="00C51BC7">
        <w:rPr>
          <w:b/>
          <w:color w:val="000000"/>
          <w:sz w:val="24"/>
          <w:lang w:val="pl-PL"/>
        </w:rPr>
        <w:t xml:space="preserve"> PIŁKA SIATKOWA:</w:t>
      </w:r>
    </w:p>
    <w:p w14:paraId="3BE87BF3" w14:textId="77777777" w:rsidR="00D66BBE" w:rsidRPr="00BF61C3" w:rsidRDefault="00D66BBE" w:rsidP="00D66BBE">
      <w:pPr>
        <w:tabs>
          <w:tab w:val="left" w:pos="425"/>
          <w:tab w:val="left" w:pos="567"/>
        </w:tabs>
        <w:rPr>
          <w:color w:val="000000"/>
          <w:sz w:val="18"/>
          <w:szCs w:val="18"/>
          <w:lang w:val="pl-PL"/>
        </w:rPr>
      </w:pPr>
    </w:p>
    <w:p w14:paraId="60E7EC25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3C5B4399" w14:textId="77777777" w:rsidR="003E49EA" w:rsidRPr="00C51BC7" w:rsidRDefault="003E49EA" w:rsidP="003E49EA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143D1D9A" w14:textId="4160C0F7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</w:t>
      </w:r>
      <w:r w:rsidR="00394D8C">
        <w:rPr>
          <w:bCs/>
          <w:color w:val="000000"/>
          <w:sz w:val="18"/>
          <w:szCs w:val="18"/>
          <w:lang w:val="pl-PL"/>
        </w:rPr>
        <w:t>10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B65273">
        <w:rPr>
          <w:bCs/>
          <w:color w:val="000000"/>
          <w:sz w:val="18"/>
          <w:szCs w:val="18"/>
          <w:lang w:val="pl-PL"/>
        </w:rPr>
        <w:t>1</w:t>
      </w:r>
      <w:r w:rsidR="00394D8C">
        <w:rPr>
          <w:bCs/>
          <w:color w:val="000000"/>
          <w:sz w:val="18"/>
          <w:szCs w:val="18"/>
          <w:lang w:val="pl-PL"/>
        </w:rPr>
        <w:t>1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07A54855" w14:textId="643DCD4C" w:rsidR="003E49EA" w:rsidRPr="00BF61C3" w:rsidRDefault="003E49EA" w:rsidP="003E49EA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BF61C3">
        <w:rPr>
          <w:bCs/>
          <w:color w:val="000000"/>
          <w:sz w:val="18"/>
          <w:szCs w:val="18"/>
          <w:lang w:val="pl-PL"/>
        </w:rPr>
        <w:t>LICEALIADA (rocznik 200</w:t>
      </w:r>
      <w:r w:rsidR="00394D8C">
        <w:rPr>
          <w:bCs/>
          <w:color w:val="000000"/>
          <w:sz w:val="18"/>
          <w:szCs w:val="18"/>
          <w:lang w:val="pl-PL"/>
        </w:rPr>
        <w:t>5</w:t>
      </w:r>
      <w:r w:rsidRPr="00BF61C3">
        <w:rPr>
          <w:bCs/>
          <w:color w:val="000000"/>
          <w:sz w:val="18"/>
          <w:szCs w:val="18"/>
          <w:lang w:val="pl-PL"/>
        </w:rPr>
        <w:t xml:space="preserve"> i młodsi</w:t>
      </w:r>
    </w:p>
    <w:p w14:paraId="6AD49EDF" w14:textId="77777777" w:rsidR="001D610F" w:rsidRPr="00A27B4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Uczestnictwo</w:t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  <w:r w:rsidRPr="00BF61C3">
        <w:rPr>
          <w:color w:val="000000"/>
          <w:sz w:val="18"/>
          <w:szCs w:val="18"/>
        </w:rPr>
        <w:tab/>
      </w:r>
    </w:p>
    <w:p w14:paraId="79DFC17A" w14:textId="5FF6544F" w:rsidR="001D610F" w:rsidRPr="00BF61C3" w:rsidRDefault="001D610F" w:rsidP="001D610F">
      <w:pPr>
        <w:pStyle w:val="Nagwek6"/>
        <w:spacing w:before="120"/>
        <w:jc w:val="both"/>
        <w:rPr>
          <w:color w:val="000000"/>
          <w:sz w:val="18"/>
          <w:szCs w:val="18"/>
        </w:rPr>
      </w:pPr>
      <w:r w:rsidRPr="00BF61C3">
        <w:rPr>
          <w:color w:val="000000"/>
          <w:sz w:val="18"/>
          <w:szCs w:val="18"/>
        </w:rPr>
        <w:t>- drużynę stanowią uczniowie jednej szkoły rocznik 20</w:t>
      </w:r>
      <w:r w:rsidR="00394D8C">
        <w:rPr>
          <w:color w:val="000000"/>
          <w:sz w:val="18"/>
          <w:szCs w:val="18"/>
        </w:rPr>
        <w:t>10</w:t>
      </w:r>
      <w:r w:rsidRPr="00BF61C3">
        <w:rPr>
          <w:color w:val="000000"/>
          <w:sz w:val="18"/>
          <w:szCs w:val="18"/>
        </w:rPr>
        <w:t xml:space="preserve"> – 20</w:t>
      </w:r>
      <w:r w:rsidR="00B65273">
        <w:rPr>
          <w:color w:val="000000"/>
          <w:sz w:val="18"/>
          <w:szCs w:val="18"/>
        </w:rPr>
        <w:t>1</w:t>
      </w:r>
      <w:r w:rsidR="00394D8C">
        <w:rPr>
          <w:color w:val="000000"/>
          <w:sz w:val="18"/>
          <w:szCs w:val="18"/>
        </w:rPr>
        <w:t>1</w:t>
      </w:r>
      <w:r w:rsidRPr="00BF61C3">
        <w:rPr>
          <w:color w:val="000000"/>
          <w:sz w:val="18"/>
          <w:szCs w:val="18"/>
        </w:rPr>
        <w:t xml:space="preserve"> – młodzież lub 200</w:t>
      </w:r>
      <w:r w:rsidR="00394D8C">
        <w:rPr>
          <w:color w:val="000000"/>
          <w:sz w:val="18"/>
          <w:szCs w:val="18"/>
        </w:rPr>
        <w:t>5</w:t>
      </w:r>
      <w:r w:rsidRPr="00BF61C3">
        <w:rPr>
          <w:color w:val="000000"/>
          <w:sz w:val="18"/>
          <w:szCs w:val="18"/>
        </w:rPr>
        <w:t xml:space="preserve"> i młodsi – </w:t>
      </w:r>
      <w:proofErr w:type="spellStart"/>
      <w:r w:rsidRPr="00BF61C3">
        <w:rPr>
          <w:color w:val="000000"/>
          <w:sz w:val="18"/>
          <w:szCs w:val="18"/>
        </w:rPr>
        <w:t>licealiada</w:t>
      </w:r>
      <w:proofErr w:type="spellEnd"/>
    </w:p>
    <w:p w14:paraId="180E57E3" w14:textId="77777777" w:rsidR="001D610F" w:rsidRPr="00250F65" w:rsidRDefault="001D610F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 xml:space="preserve">- </w:t>
      </w:r>
      <w:r w:rsidRPr="00C51BC7">
        <w:rPr>
          <w:color w:val="000000"/>
          <w:sz w:val="18"/>
          <w:szCs w:val="18"/>
          <w:lang w:val="pl-PL"/>
        </w:rPr>
        <w:t>zawody rozgrywane są oddzielnie w kategorii dziewcząt i chłopców</w:t>
      </w:r>
    </w:p>
    <w:p w14:paraId="794E6EF6" w14:textId="77777777" w:rsidR="003E49EA" w:rsidRPr="001D610F" w:rsidRDefault="001D610F" w:rsidP="009C6EB1">
      <w:pPr>
        <w:pStyle w:val="Tekstpodstawowy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pl-PL"/>
        </w:rPr>
        <w:t xml:space="preserve"> - </w:t>
      </w:r>
      <w:proofErr w:type="spellStart"/>
      <w:r>
        <w:rPr>
          <w:color w:val="000000"/>
          <w:sz w:val="18"/>
          <w:szCs w:val="18"/>
        </w:rPr>
        <w:t>zespół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liczy</w:t>
      </w:r>
      <w:proofErr w:type="spellEnd"/>
      <w:r>
        <w:rPr>
          <w:color w:val="000000"/>
          <w:sz w:val="18"/>
          <w:szCs w:val="18"/>
        </w:rPr>
        <w:t xml:space="preserve"> do 12</w:t>
      </w:r>
      <w:r w:rsidRPr="00C51BC7">
        <w:rPr>
          <w:color w:val="000000"/>
          <w:sz w:val="18"/>
          <w:szCs w:val="18"/>
        </w:rPr>
        <w:t xml:space="preserve"> </w:t>
      </w:r>
      <w:proofErr w:type="spellStart"/>
      <w:r w:rsidRPr="00C51BC7">
        <w:rPr>
          <w:color w:val="000000"/>
          <w:sz w:val="18"/>
          <w:szCs w:val="18"/>
        </w:rPr>
        <w:t>zawodników</w:t>
      </w:r>
      <w:proofErr w:type="spellEnd"/>
      <w:r w:rsidRPr="00C51BC7">
        <w:rPr>
          <w:color w:val="000000"/>
          <w:sz w:val="18"/>
          <w:szCs w:val="18"/>
        </w:rPr>
        <w:t xml:space="preserve"> </w:t>
      </w:r>
    </w:p>
    <w:p w14:paraId="5103C8DB" w14:textId="77777777" w:rsidR="00753DE3" w:rsidRPr="00C51BC7" w:rsidRDefault="00753DE3" w:rsidP="009C6EB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lastRenderedPageBreak/>
        <w:t>Przepisy gry:</w:t>
      </w:r>
    </w:p>
    <w:p w14:paraId="193D4C35" w14:textId="77777777" w:rsidR="00753DE3" w:rsidRPr="00C51BC7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zgodnie z przepisami PZPS.</w:t>
      </w:r>
    </w:p>
    <w:p w14:paraId="2A35090B" w14:textId="77777777" w:rsidR="00735B1B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Wysokość siatki </w:t>
      </w:r>
      <w:r w:rsidRPr="00C51BC7">
        <w:rPr>
          <w:color w:val="000000"/>
          <w:sz w:val="18"/>
          <w:szCs w:val="18"/>
          <w:lang w:val="pl-PL"/>
        </w:rPr>
        <w:tab/>
      </w:r>
    </w:p>
    <w:p w14:paraId="1389717C" w14:textId="7CA431BA" w:rsidR="00735B1B" w:rsidRDefault="00735B1B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dziewczęta - 2</w:t>
      </w:r>
      <w:r>
        <w:rPr>
          <w:color w:val="000000"/>
          <w:sz w:val="18"/>
          <w:szCs w:val="18"/>
          <w:lang w:val="pl-PL"/>
        </w:rPr>
        <w:t>15</w:t>
      </w:r>
      <w:r w:rsidRPr="00C51BC7">
        <w:rPr>
          <w:color w:val="000000"/>
          <w:sz w:val="18"/>
          <w:szCs w:val="18"/>
          <w:lang w:val="pl-PL"/>
        </w:rPr>
        <w:t xml:space="preserve"> </w:t>
      </w:r>
      <w:r w:rsidRPr="00735B1B">
        <w:rPr>
          <w:color w:val="000000"/>
          <w:sz w:val="18"/>
          <w:szCs w:val="18"/>
          <w:lang w:val="pl-PL"/>
        </w:rPr>
        <w:t>- chłopcy- 2</w:t>
      </w:r>
      <w:r>
        <w:rPr>
          <w:color w:val="000000"/>
          <w:sz w:val="18"/>
          <w:szCs w:val="18"/>
          <w:lang w:val="pl-PL"/>
        </w:rPr>
        <w:t>35</w:t>
      </w:r>
      <w:r w:rsidRPr="00735B1B">
        <w:rPr>
          <w:color w:val="000000"/>
          <w:sz w:val="18"/>
          <w:szCs w:val="18"/>
          <w:lang w:val="pl-PL"/>
        </w:rPr>
        <w:t xml:space="preserve"> cm</w:t>
      </w:r>
      <w:r>
        <w:rPr>
          <w:color w:val="000000"/>
          <w:sz w:val="18"/>
          <w:szCs w:val="18"/>
          <w:lang w:val="pl-PL"/>
        </w:rPr>
        <w:t xml:space="preserve"> - młodzież</w:t>
      </w:r>
    </w:p>
    <w:p w14:paraId="4A3FA075" w14:textId="1E9332B2" w:rsidR="00753DE3" w:rsidRPr="00735B1B" w:rsidRDefault="00753DE3" w:rsidP="009C6EB1">
      <w:pPr>
        <w:numPr>
          <w:ilvl w:val="0"/>
          <w:numId w:val="5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</w:t>
      </w:r>
      <w:bookmarkStart w:id="7" w:name="_Hlk172792911"/>
      <w:r w:rsidRPr="00C51BC7">
        <w:rPr>
          <w:color w:val="000000"/>
          <w:sz w:val="18"/>
          <w:szCs w:val="18"/>
          <w:lang w:val="pl-PL"/>
        </w:rPr>
        <w:t xml:space="preserve">dziewczęta - 224 </w:t>
      </w:r>
      <w:r w:rsidRPr="00735B1B">
        <w:rPr>
          <w:color w:val="000000"/>
          <w:sz w:val="18"/>
          <w:szCs w:val="18"/>
          <w:lang w:val="pl-PL"/>
        </w:rPr>
        <w:t>- chłopcy- 243 cm</w:t>
      </w:r>
      <w:bookmarkEnd w:id="7"/>
      <w:r w:rsidR="00735B1B">
        <w:rPr>
          <w:color w:val="000000"/>
          <w:sz w:val="18"/>
          <w:szCs w:val="18"/>
          <w:lang w:val="pl-PL"/>
        </w:rPr>
        <w:t xml:space="preserve"> - </w:t>
      </w:r>
      <w:proofErr w:type="spellStart"/>
      <w:r w:rsidR="00735B1B">
        <w:rPr>
          <w:color w:val="000000"/>
          <w:sz w:val="18"/>
          <w:szCs w:val="18"/>
          <w:lang w:val="pl-PL"/>
        </w:rPr>
        <w:t>licealiada</w:t>
      </w:r>
      <w:proofErr w:type="spellEnd"/>
    </w:p>
    <w:p w14:paraId="05FB7921" w14:textId="77777777" w:rsidR="00753DE3" w:rsidRDefault="00753DE3" w:rsidP="009C6EB1">
      <w:pPr>
        <w:numPr>
          <w:ilvl w:val="0"/>
          <w:numId w:val="54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Gra się do dwóch wygranych setów; sety do 25 pkt., trzeci set do 15 pkt. </w:t>
      </w:r>
    </w:p>
    <w:p w14:paraId="1B62AB8D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35BFB6B" w14:textId="77777777" w:rsidR="00753DE3" w:rsidRPr="00C51BC7" w:rsidRDefault="00753DE3" w:rsidP="009C6EB1">
      <w:pPr>
        <w:numPr>
          <w:ilvl w:val="0"/>
          <w:numId w:val="21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Punktacja:</w:t>
      </w:r>
    </w:p>
    <w:p w14:paraId="6AC8FE60" w14:textId="77777777" w:rsidR="00753DE3" w:rsidRDefault="00753DE3" w:rsidP="009C6EB1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 wygrane spotkanie drużyna otrzymuje 2 punkty, za przegraną 0 pkt.</w:t>
      </w:r>
    </w:p>
    <w:p w14:paraId="3BD3A628" w14:textId="77777777" w:rsidR="006075E2" w:rsidRPr="00C51BC7" w:rsidRDefault="006075E2" w:rsidP="009C6EB1">
      <w:pPr>
        <w:numPr>
          <w:ilvl w:val="0"/>
          <w:numId w:val="51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Jeżeli dwie lub więcej drużyn uzyska tę samą liczbę punktów:</w:t>
      </w:r>
    </w:p>
    <w:p w14:paraId="2842F116" w14:textId="5378BBA8" w:rsidR="00FE61AC" w:rsidRPr="00735B1B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większa liczba punktów zdobytych w zawodach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B2794A3" w14:textId="77777777" w:rsidR="006075E2" w:rsidRPr="00C51BC7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lepszy stosunek setów zdobytych do straconych 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</w:p>
    <w:p w14:paraId="287DFB2C" w14:textId="77777777" w:rsidR="006075E2" w:rsidRPr="00015872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>
        <w:rPr>
          <w:color w:val="000000"/>
          <w:sz w:val="18"/>
          <w:szCs w:val="18"/>
          <w:lang w:val="pl-PL"/>
        </w:rPr>
        <w:t>lepszy stosunek małych punktów</w:t>
      </w:r>
      <w:r w:rsidRPr="00015872">
        <w:rPr>
          <w:color w:val="000000"/>
          <w:sz w:val="18"/>
          <w:szCs w:val="18"/>
          <w:lang w:val="pl-PL"/>
        </w:rPr>
        <w:t xml:space="preserve"> </w:t>
      </w:r>
      <w:r w:rsidRPr="00C51BC7">
        <w:rPr>
          <w:color w:val="000000"/>
          <w:sz w:val="18"/>
          <w:szCs w:val="18"/>
          <w:lang w:val="pl-PL"/>
        </w:rPr>
        <w:t xml:space="preserve">pomiędzy zainteresowanymi </w:t>
      </w:r>
      <w:r w:rsidRPr="00C51BC7">
        <w:rPr>
          <w:color w:val="000000"/>
          <w:sz w:val="18"/>
          <w:szCs w:val="18"/>
          <w:lang w:val="pl-PL"/>
        </w:rPr>
        <w:tab/>
        <w:t>zespołami,</w:t>
      </w:r>
      <w:r w:rsidRPr="00015872">
        <w:rPr>
          <w:color w:val="000000"/>
          <w:sz w:val="18"/>
          <w:szCs w:val="18"/>
          <w:lang w:val="pl-PL"/>
        </w:rPr>
        <w:t xml:space="preserve"> </w:t>
      </w:r>
    </w:p>
    <w:p w14:paraId="0419852E" w14:textId="77777777" w:rsidR="006075E2" w:rsidRPr="001D610F" w:rsidRDefault="006075E2" w:rsidP="009C6EB1">
      <w:pPr>
        <w:numPr>
          <w:ilvl w:val="1"/>
          <w:numId w:val="19"/>
        </w:numPr>
        <w:tabs>
          <w:tab w:val="left" w:pos="425"/>
          <w:tab w:val="left" w:pos="567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wynik bezpośredniego spotkania.</w:t>
      </w:r>
    </w:p>
    <w:p w14:paraId="6216E00B" w14:textId="77777777" w:rsidR="0033434C" w:rsidRDefault="0033434C" w:rsidP="0033434C">
      <w:pPr>
        <w:tabs>
          <w:tab w:val="left" w:pos="425"/>
          <w:tab w:val="left" w:pos="567"/>
        </w:tabs>
        <w:ind w:left="720"/>
        <w:jc w:val="both"/>
        <w:rPr>
          <w:color w:val="000000"/>
          <w:sz w:val="18"/>
          <w:szCs w:val="18"/>
          <w:lang w:val="pl-PL"/>
        </w:rPr>
      </w:pPr>
    </w:p>
    <w:p w14:paraId="229DF7E4" w14:textId="77777777" w:rsidR="0033434C" w:rsidRDefault="006075E2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</w:t>
      </w:r>
      <w:r w:rsidR="00250F65">
        <w:rPr>
          <w:b/>
          <w:color w:val="000000"/>
          <w:sz w:val="24"/>
          <w:lang w:val="pl-PL"/>
        </w:rPr>
        <w:t>.</w:t>
      </w:r>
      <w:r w:rsidR="0033434C" w:rsidRPr="00C51BC7">
        <w:rPr>
          <w:b/>
          <w:color w:val="000000"/>
          <w:sz w:val="24"/>
          <w:lang w:val="pl-PL"/>
        </w:rPr>
        <w:t xml:space="preserve">UNIHOKEJ </w:t>
      </w:r>
    </w:p>
    <w:p w14:paraId="213B9CE7" w14:textId="77777777" w:rsidR="00FE61AC" w:rsidRPr="00C51BC7" w:rsidRDefault="00FE61AC" w:rsidP="0033434C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06FF10CE" w14:textId="77777777" w:rsidR="0033434C" w:rsidRDefault="0033434C" w:rsidP="0033434C">
      <w:pPr>
        <w:tabs>
          <w:tab w:val="left" w:pos="425"/>
          <w:tab w:val="left" w:pos="567"/>
        </w:tabs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Szkoły przystępujące do współzawodnictwa muszą się zarejestrować przez system rejestracji szkół   srs.szs.pl  zgodnie z kalendarzami wojewódzkimi nie później niż do 30 września bieżącego roku szkolnego.</w:t>
      </w:r>
    </w:p>
    <w:p w14:paraId="02345BDF" w14:textId="77777777" w:rsidR="001D610F" w:rsidRPr="00C51BC7" w:rsidRDefault="001D610F" w:rsidP="001D610F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DB533DC" w14:textId="77777777" w:rsidR="001D610F" w:rsidRPr="00BF61C3" w:rsidRDefault="001D610F" w:rsidP="001D610F">
      <w:pPr>
        <w:tabs>
          <w:tab w:val="left" w:pos="425"/>
          <w:tab w:val="left" w:pos="567"/>
        </w:tabs>
        <w:jc w:val="both"/>
        <w:rPr>
          <w:bCs/>
          <w:color w:val="000000"/>
          <w:sz w:val="18"/>
          <w:szCs w:val="18"/>
          <w:lang w:val="pl-PL"/>
        </w:rPr>
      </w:pPr>
      <w:r w:rsidRPr="00C51BC7">
        <w:rPr>
          <w:bCs/>
          <w:color w:val="000000"/>
          <w:sz w:val="18"/>
          <w:szCs w:val="18"/>
          <w:lang w:val="pl-PL"/>
        </w:rPr>
        <w:t>MŁODZIEŻ (</w:t>
      </w:r>
      <w:r w:rsidRPr="00BF61C3">
        <w:rPr>
          <w:bCs/>
          <w:color w:val="000000"/>
          <w:sz w:val="18"/>
          <w:szCs w:val="18"/>
          <w:lang w:val="pl-PL"/>
        </w:rPr>
        <w:t>rocznik 200</w:t>
      </w:r>
      <w:r w:rsidR="00A27B43">
        <w:rPr>
          <w:bCs/>
          <w:color w:val="000000"/>
          <w:sz w:val="18"/>
          <w:szCs w:val="18"/>
          <w:lang w:val="pl-PL"/>
        </w:rPr>
        <w:t>9</w:t>
      </w:r>
      <w:r>
        <w:rPr>
          <w:bCs/>
          <w:color w:val="000000"/>
          <w:sz w:val="18"/>
          <w:szCs w:val="18"/>
          <w:lang w:val="pl-PL"/>
        </w:rPr>
        <w:t>-2</w:t>
      </w:r>
      <w:r w:rsidRPr="00BF61C3">
        <w:rPr>
          <w:bCs/>
          <w:color w:val="000000"/>
          <w:sz w:val="18"/>
          <w:szCs w:val="18"/>
          <w:lang w:val="pl-PL"/>
        </w:rPr>
        <w:t>0</w:t>
      </w:r>
      <w:r w:rsidR="00A27B43">
        <w:rPr>
          <w:bCs/>
          <w:color w:val="000000"/>
          <w:sz w:val="18"/>
          <w:szCs w:val="18"/>
          <w:lang w:val="pl-PL"/>
        </w:rPr>
        <w:t>10</w:t>
      </w:r>
      <w:r w:rsidRPr="00BF61C3">
        <w:rPr>
          <w:bCs/>
          <w:color w:val="000000"/>
          <w:sz w:val="18"/>
          <w:szCs w:val="18"/>
          <w:lang w:val="pl-PL"/>
        </w:rPr>
        <w:t>)</w:t>
      </w:r>
    </w:p>
    <w:p w14:paraId="1B933B18" w14:textId="77777777" w:rsidR="0033434C" w:rsidRPr="00C51BC7" w:rsidRDefault="0033434C" w:rsidP="0033434C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</w:p>
    <w:p w14:paraId="7A4ECCB9" w14:textId="77777777" w:rsidR="0033434C" w:rsidRPr="00BF61C3" w:rsidRDefault="001D610F" w:rsidP="001D610F">
      <w:pPr>
        <w:pStyle w:val="Tekstpodstawowy"/>
        <w:tabs>
          <w:tab w:val="left" w:pos="360"/>
        </w:tabs>
        <w:rPr>
          <w:b/>
          <w:bCs/>
          <w:color w:val="000000"/>
          <w:sz w:val="24"/>
          <w:szCs w:val="24"/>
          <w:lang w:val="pl-PL"/>
        </w:rPr>
      </w:pPr>
      <w:r>
        <w:rPr>
          <w:b/>
          <w:bCs/>
          <w:color w:val="000000"/>
          <w:sz w:val="24"/>
          <w:szCs w:val="24"/>
          <w:lang w:val="pl-PL"/>
        </w:rPr>
        <w:t>1.</w:t>
      </w:r>
      <w:r w:rsidR="0033434C" w:rsidRPr="00BF61C3">
        <w:rPr>
          <w:b/>
          <w:bCs/>
          <w:color w:val="000000"/>
          <w:sz w:val="24"/>
          <w:szCs w:val="24"/>
          <w:lang w:val="pl-PL"/>
        </w:rPr>
        <w:t>Uczestnictwo</w:t>
      </w:r>
    </w:p>
    <w:p w14:paraId="3C10E093" w14:textId="0F37BB00" w:rsidR="0033434C" w:rsidRPr="00BF61C3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 xml:space="preserve">drużynę stanowią uczniowie  jednej szkoły 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1D610F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  <w:r w:rsidRPr="00BF61C3">
        <w:rPr>
          <w:color w:val="000000"/>
          <w:sz w:val="18"/>
          <w:szCs w:val="18"/>
          <w:lang w:val="pl-PL"/>
        </w:rPr>
        <w:t>.</w:t>
      </w:r>
    </w:p>
    <w:p w14:paraId="6E843B8B" w14:textId="77777777" w:rsidR="0033434C" w:rsidRPr="00C51BC7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BF61C3">
        <w:rPr>
          <w:color w:val="000000"/>
          <w:sz w:val="18"/>
          <w:szCs w:val="18"/>
          <w:lang w:val="pl-PL"/>
        </w:rPr>
        <w:t>zespół składa się z 12 zawodników w tym 5 zawodników w polu +</w:t>
      </w:r>
      <w:r w:rsidRPr="00C51BC7">
        <w:rPr>
          <w:color w:val="000000"/>
          <w:sz w:val="18"/>
          <w:szCs w:val="18"/>
          <w:lang w:val="pl-PL"/>
        </w:rPr>
        <w:t xml:space="preserve"> bramkarz i  6 rezerwowych zawodników.</w:t>
      </w:r>
    </w:p>
    <w:p w14:paraId="61ED4306" w14:textId="77777777" w:rsidR="0033434C" w:rsidRPr="00C51BC7" w:rsidRDefault="0033434C" w:rsidP="009C6EB1">
      <w:pPr>
        <w:pStyle w:val="Tekstpodstawowy"/>
        <w:numPr>
          <w:ilvl w:val="0"/>
          <w:numId w:val="39"/>
        </w:numPr>
        <w:suppressAutoHyphens w:val="0"/>
        <w:autoSpaceDE w:val="0"/>
        <w:autoSpaceDN w:val="0"/>
        <w:spacing w:after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są oddzielnie dla dziewcząt i chłopców.</w:t>
      </w:r>
    </w:p>
    <w:p w14:paraId="66311D03" w14:textId="77777777" w:rsidR="0033434C" w:rsidRPr="00C51BC7" w:rsidRDefault="0033434C" w:rsidP="0033434C">
      <w:pPr>
        <w:pStyle w:val="Tekstpodstawowy"/>
        <w:tabs>
          <w:tab w:val="left" w:pos="425"/>
          <w:tab w:val="left" w:pos="567"/>
        </w:tabs>
        <w:spacing w:after="0"/>
        <w:jc w:val="both"/>
        <w:rPr>
          <w:color w:val="000000"/>
          <w:sz w:val="18"/>
          <w:szCs w:val="18"/>
          <w:lang w:val="pl-PL"/>
        </w:rPr>
      </w:pPr>
    </w:p>
    <w:p w14:paraId="0532E225" w14:textId="77777777" w:rsidR="0033434C" w:rsidRPr="00C51BC7" w:rsidRDefault="001D610F" w:rsidP="001D610F">
      <w:pPr>
        <w:tabs>
          <w:tab w:val="left" w:pos="360"/>
          <w:tab w:val="left" w:pos="425"/>
          <w:tab w:val="left" w:pos="567"/>
        </w:tabs>
        <w:autoSpaceDE w:val="0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>2.</w:t>
      </w:r>
      <w:r w:rsidR="006075E2">
        <w:rPr>
          <w:b/>
          <w:bCs/>
          <w:color w:val="000000"/>
          <w:sz w:val="24"/>
          <w:szCs w:val="22"/>
          <w:lang w:val="pl-PL"/>
        </w:rPr>
        <w:t xml:space="preserve">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Przepisy gry</w:t>
      </w:r>
    </w:p>
    <w:p w14:paraId="0C1A680E" w14:textId="77777777" w:rsidR="0033434C" w:rsidRPr="00C51BC7" w:rsidRDefault="0033434C" w:rsidP="009C6EB1">
      <w:pPr>
        <w:pStyle w:val="Tekstpodstawowy"/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wymiary boiska szer. 18-20 m dł. 36-40 m.</w:t>
      </w:r>
    </w:p>
    <w:p w14:paraId="6C16A6EB" w14:textId="6FAE8BC9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czas gry: 3 x </w:t>
      </w:r>
      <w:r w:rsidR="00735B1B">
        <w:rPr>
          <w:color w:val="000000"/>
          <w:sz w:val="18"/>
          <w:szCs w:val="18"/>
          <w:lang w:val="pl-PL"/>
        </w:rPr>
        <w:t>6-8</w:t>
      </w:r>
      <w:r w:rsidRPr="00C51BC7">
        <w:rPr>
          <w:color w:val="000000"/>
          <w:sz w:val="18"/>
          <w:szCs w:val="18"/>
          <w:lang w:val="pl-PL"/>
        </w:rPr>
        <w:t xml:space="preserve"> minut + 2 minuty przerwy (zgodnie z ustaleniami organizatora).</w:t>
      </w:r>
    </w:p>
    <w:p w14:paraId="3C0E6A4D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bramkowe: szerokość 5 m długość 4 m, </w:t>
      </w:r>
    </w:p>
    <w:p w14:paraId="1010D93A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pole </w:t>
      </w:r>
      <w:proofErr w:type="spellStart"/>
      <w:r w:rsidRPr="00C51BC7">
        <w:rPr>
          <w:color w:val="000000"/>
          <w:sz w:val="18"/>
          <w:szCs w:val="18"/>
          <w:lang w:val="pl-PL"/>
        </w:rPr>
        <w:t>przedbramkowe</w:t>
      </w:r>
      <w:proofErr w:type="spellEnd"/>
      <w:r w:rsidRPr="00C51BC7">
        <w:rPr>
          <w:color w:val="000000"/>
          <w:sz w:val="18"/>
          <w:szCs w:val="18"/>
          <w:lang w:val="pl-PL"/>
        </w:rPr>
        <w:t xml:space="preserve"> szerokość 2,5 m długość 1 m (linia bramkowa znajduje się 3,5 m od linii końcowej boiska)</w:t>
      </w:r>
    </w:p>
    <w:p w14:paraId="716A43F5" w14:textId="77777777" w:rsidR="0033434C" w:rsidRPr="00C51BC7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- bramki 160 x 115 cm </w:t>
      </w:r>
    </w:p>
    <w:p w14:paraId="14BE0F8F" w14:textId="77777777" w:rsidR="00C35FCF" w:rsidRPr="001D610F" w:rsidRDefault="0033434C" w:rsidP="009C6EB1">
      <w:pPr>
        <w:numPr>
          <w:ilvl w:val="0"/>
          <w:numId w:val="40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- ostatnia minuta meczu jest zatrzym</w:t>
      </w:r>
      <w:r w:rsidR="001D610F">
        <w:rPr>
          <w:color w:val="000000"/>
          <w:sz w:val="18"/>
          <w:szCs w:val="18"/>
          <w:lang w:val="pl-PL"/>
        </w:rPr>
        <w:t>ywana na każdy gwizdek sędziego</w:t>
      </w:r>
    </w:p>
    <w:p w14:paraId="5A6796AC" w14:textId="77777777" w:rsidR="00C35FCF" w:rsidRDefault="00C35FCF" w:rsidP="001D610F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</w:p>
    <w:p w14:paraId="530C2764" w14:textId="77777777" w:rsidR="0033434C" w:rsidRPr="00C51BC7" w:rsidRDefault="006075E2" w:rsidP="002A244C">
      <w:pPr>
        <w:tabs>
          <w:tab w:val="left" w:pos="360"/>
          <w:tab w:val="left" w:pos="425"/>
          <w:tab w:val="left" w:pos="567"/>
        </w:tabs>
        <w:autoSpaceDE w:val="0"/>
        <w:jc w:val="both"/>
        <w:rPr>
          <w:b/>
          <w:bCs/>
          <w:color w:val="000000"/>
          <w:sz w:val="24"/>
          <w:szCs w:val="22"/>
          <w:lang w:val="pl-PL"/>
        </w:rPr>
      </w:pPr>
      <w:r>
        <w:rPr>
          <w:b/>
          <w:bCs/>
          <w:color w:val="000000"/>
          <w:sz w:val="24"/>
          <w:szCs w:val="22"/>
          <w:lang w:val="pl-PL"/>
        </w:rPr>
        <w:t xml:space="preserve">  </w:t>
      </w:r>
      <w:r w:rsidR="001D610F">
        <w:rPr>
          <w:b/>
          <w:bCs/>
          <w:color w:val="000000"/>
          <w:sz w:val="24"/>
          <w:szCs w:val="22"/>
          <w:lang w:val="pl-PL"/>
        </w:rPr>
        <w:t xml:space="preserve">3. </w:t>
      </w:r>
      <w:r w:rsidR="0033434C" w:rsidRPr="00C51BC7">
        <w:rPr>
          <w:b/>
          <w:bCs/>
          <w:color w:val="000000"/>
          <w:sz w:val="24"/>
          <w:szCs w:val="22"/>
          <w:lang w:val="pl-PL"/>
        </w:rPr>
        <w:t>Punktacja</w:t>
      </w:r>
    </w:p>
    <w:p w14:paraId="144FF82E" w14:textId="77777777" w:rsidR="0033434C" w:rsidRPr="00C51BC7" w:rsidRDefault="0033434C" w:rsidP="009C6EB1">
      <w:pPr>
        <w:numPr>
          <w:ilvl w:val="0"/>
          <w:numId w:val="41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lastRenderedPageBreak/>
        <w:t>Za wygrane spotkanie drużyna otrzymuje 2 punkty, za remis – l punkt, za przegrana- 0 punktów.</w:t>
      </w:r>
    </w:p>
    <w:p w14:paraId="5AF0AFD0" w14:textId="77777777" w:rsidR="0033434C" w:rsidRPr="00C51BC7" w:rsidRDefault="0033434C" w:rsidP="009C6EB1">
      <w:pPr>
        <w:numPr>
          <w:ilvl w:val="0"/>
          <w:numId w:val="41"/>
        </w:numPr>
        <w:shd w:val="clear" w:color="auto" w:fill="FFFFFF"/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kolejności zespołów decydują kolejno:</w:t>
      </w:r>
    </w:p>
    <w:p w14:paraId="5E9593C1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1. większa liczba zdobytych punktów</w:t>
      </w:r>
    </w:p>
    <w:p w14:paraId="2B52411C" w14:textId="77777777" w:rsidR="00AB639B" w:rsidRDefault="0033434C" w:rsidP="00AB639B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2. jeżeli dwie lub więcej drużyn uzyska tę samą liczbę punktów:</w:t>
      </w:r>
    </w:p>
    <w:p w14:paraId="0D989B87" w14:textId="77777777" w:rsidR="00AB639B" w:rsidRPr="00774B88" w:rsidRDefault="00AB639B" w:rsidP="009C6EB1">
      <w:pPr>
        <w:pStyle w:val="Akapitzlist"/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</w:t>
      </w:r>
      <w:r w:rsidRPr="00774B88">
        <w:rPr>
          <w:color w:val="000000"/>
          <w:sz w:val="18"/>
          <w:szCs w:val="18"/>
        </w:rPr>
        <w:t xml:space="preserve">iększa liczba </w:t>
      </w:r>
      <w:proofErr w:type="spellStart"/>
      <w:r>
        <w:rPr>
          <w:color w:val="000000"/>
          <w:sz w:val="18"/>
          <w:szCs w:val="18"/>
        </w:rPr>
        <w:t>pktów</w:t>
      </w:r>
      <w:proofErr w:type="spellEnd"/>
      <w:r w:rsidRPr="00774B88">
        <w:rPr>
          <w:color w:val="000000"/>
          <w:sz w:val="18"/>
          <w:szCs w:val="18"/>
        </w:rPr>
        <w:t xml:space="preserve"> zdobytych w zaw</w:t>
      </w:r>
      <w:r>
        <w:rPr>
          <w:color w:val="000000"/>
          <w:sz w:val="18"/>
          <w:szCs w:val="18"/>
        </w:rPr>
        <w:t xml:space="preserve">odach pomiędzy zainteresowanymi </w:t>
      </w:r>
      <w:r w:rsidRPr="00774B88">
        <w:rPr>
          <w:color w:val="000000"/>
          <w:sz w:val="18"/>
          <w:szCs w:val="18"/>
        </w:rPr>
        <w:t>zespołami,</w:t>
      </w:r>
    </w:p>
    <w:p w14:paraId="3293410B" w14:textId="77777777" w:rsidR="00AB639B" w:rsidRP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korzystniejsza różnica bramek z zawodów pomiędzy </w:t>
      </w:r>
      <w:r w:rsidRPr="00AB639B">
        <w:rPr>
          <w:color w:val="000000"/>
          <w:sz w:val="18"/>
          <w:szCs w:val="18"/>
          <w:lang w:val="pl-PL"/>
        </w:rPr>
        <w:t>zainteresowanymi zespołami,</w:t>
      </w:r>
    </w:p>
    <w:p w14:paraId="563302E9" w14:textId="77777777" w:rsidR="00AB639B" w:rsidRP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z zawodów pomiędzy</w:t>
      </w:r>
      <w:r w:rsidRPr="00AB639B">
        <w:rPr>
          <w:color w:val="000000"/>
          <w:sz w:val="18"/>
          <w:szCs w:val="18"/>
          <w:lang w:val="pl-PL"/>
        </w:rPr>
        <w:t xml:space="preserve">  zainteresowanymi zespołami,</w:t>
      </w:r>
    </w:p>
    <w:p w14:paraId="7E037C28" w14:textId="77777777" w:rsidR="00AB639B" w:rsidRPr="00C51BC7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korzystniejsza różnica bramek w całym turnieju,</w:t>
      </w:r>
    </w:p>
    <w:p w14:paraId="66BF10BA" w14:textId="77777777" w:rsidR="00AB639B" w:rsidRPr="00C51BC7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większa liczba zdobytych bramek w całym turnieju.</w:t>
      </w:r>
    </w:p>
    <w:p w14:paraId="4AF195B2" w14:textId="77777777" w:rsidR="00AB639B" w:rsidRDefault="00AB639B" w:rsidP="009C6EB1">
      <w:pPr>
        <w:numPr>
          <w:ilvl w:val="1"/>
          <w:numId w:val="80"/>
        </w:numPr>
        <w:tabs>
          <w:tab w:val="left" w:pos="425"/>
          <w:tab w:val="left" w:pos="567"/>
        </w:tabs>
        <w:ind w:left="709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rzuty karne po meczach remisowych granych w grupie</w:t>
      </w:r>
    </w:p>
    <w:p w14:paraId="3108BD9C" w14:textId="77777777" w:rsidR="00AB639B" w:rsidRPr="00C51BC7" w:rsidRDefault="00AB639B" w:rsidP="0033434C">
      <w:pPr>
        <w:shd w:val="clear" w:color="auto" w:fill="FFFFFF"/>
        <w:tabs>
          <w:tab w:val="left" w:pos="425"/>
          <w:tab w:val="left" w:pos="567"/>
        </w:tabs>
        <w:ind w:left="567"/>
        <w:jc w:val="both"/>
        <w:rPr>
          <w:color w:val="000000"/>
          <w:sz w:val="18"/>
          <w:szCs w:val="18"/>
          <w:lang w:val="pl-PL"/>
        </w:rPr>
      </w:pPr>
    </w:p>
    <w:p w14:paraId="375ECB63" w14:textId="77777777" w:rsidR="0033434C" w:rsidRPr="00C51BC7" w:rsidRDefault="0033434C" w:rsidP="0033434C">
      <w:pPr>
        <w:shd w:val="clear" w:color="auto" w:fill="FFFFFF"/>
        <w:tabs>
          <w:tab w:val="left" w:pos="425"/>
          <w:tab w:val="left" w:pos="567"/>
        </w:tabs>
        <w:ind w:left="567" w:right="28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3.Jeżeli powyższe punkty nie przyniosą rozstrzygnięcia należy przeprowadzić rzuty karne między zainteresowanymi zespołami</w:t>
      </w:r>
    </w:p>
    <w:p w14:paraId="4AAD53E7" w14:textId="77777777" w:rsidR="00A9250B" w:rsidRDefault="00A9250B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</w:p>
    <w:p w14:paraId="7678B4EF" w14:textId="77777777" w:rsidR="00753DE3" w:rsidRPr="00C51BC7" w:rsidRDefault="006075E2">
      <w:pPr>
        <w:tabs>
          <w:tab w:val="left" w:pos="425"/>
          <w:tab w:val="left" w:pos="567"/>
        </w:tabs>
        <w:jc w:val="both"/>
        <w:rPr>
          <w:b/>
          <w:color w:val="000000"/>
          <w:sz w:val="24"/>
          <w:lang w:val="pl-PL"/>
        </w:rPr>
      </w:pPr>
      <w:r>
        <w:rPr>
          <w:b/>
          <w:color w:val="000000"/>
          <w:sz w:val="24"/>
          <w:lang w:val="pl-PL"/>
        </w:rPr>
        <w:t>VI</w:t>
      </w:r>
      <w:r w:rsidR="00A80B63" w:rsidRPr="00C51BC7">
        <w:rPr>
          <w:b/>
          <w:color w:val="000000"/>
          <w:sz w:val="24"/>
          <w:lang w:val="pl-PL"/>
        </w:rPr>
        <w:t xml:space="preserve">. </w:t>
      </w:r>
      <w:r w:rsidR="00753DE3" w:rsidRPr="00C51BC7">
        <w:rPr>
          <w:b/>
          <w:color w:val="000000"/>
          <w:sz w:val="24"/>
          <w:lang w:val="pl-PL"/>
        </w:rPr>
        <w:t>RINGO:</w:t>
      </w:r>
    </w:p>
    <w:p w14:paraId="0FC223DF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25E6DCFB" w14:textId="77777777" w:rsidR="00D66BBE" w:rsidRPr="00C51BC7" w:rsidRDefault="00D66BBE" w:rsidP="00D66BBE">
      <w:pPr>
        <w:tabs>
          <w:tab w:val="left" w:pos="425"/>
          <w:tab w:val="left" w:pos="567"/>
        </w:tabs>
        <w:rPr>
          <w:b/>
          <w:color w:val="000000"/>
          <w:sz w:val="24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 xml:space="preserve">Szkoły przystępujące do współzawodnictwa muszą się zarejestrować przez system rejestracji szkół   srs.szs.pl  zgodnie z kalendarzami wojewódzkimi nie później niż do 30 września </w:t>
      </w:r>
      <w:r w:rsidR="0050287B" w:rsidRPr="00C51BC7">
        <w:rPr>
          <w:b/>
          <w:color w:val="000000"/>
          <w:sz w:val="18"/>
          <w:szCs w:val="18"/>
          <w:lang w:val="pl-PL"/>
        </w:rPr>
        <w:t>bieżącego roku szkolnego.</w:t>
      </w:r>
    </w:p>
    <w:p w14:paraId="24B86127" w14:textId="77777777" w:rsidR="00D66BBE" w:rsidRPr="00C51BC7" w:rsidRDefault="00D66BBE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5073D216" w14:textId="77777777" w:rsidR="00753DE3" w:rsidRPr="00C51BC7" w:rsidRDefault="00753DE3" w:rsidP="009C6EB1">
      <w:pPr>
        <w:numPr>
          <w:ilvl w:val="0"/>
          <w:numId w:val="27"/>
        </w:numPr>
        <w:tabs>
          <w:tab w:val="left" w:pos="425"/>
          <w:tab w:val="left" w:pos="567"/>
        </w:tabs>
        <w:ind w:left="0" w:firstLine="0"/>
        <w:jc w:val="both"/>
        <w:rPr>
          <w:b/>
          <w:color w:val="000000"/>
          <w:sz w:val="18"/>
          <w:szCs w:val="18"/>
          <w:lang w:val="pl-PL"/>
        </w:rPr>
      </w:pPr>
      <w:r w:rsidRPr="00C51BC7">
        <w:rPr>
          <w:b/>
          <w:color w:val="000000"/>
          <w:sz w:val="18"/>
          <w:szCs w:val="18"/>
          <w:lang w:val="pl-PL"/>
        </w:rPr>
        <w:t>System rozgrywek i przepisy:</w:t>
      </w:r>
    </w:p>
    <w:p w14:paraId="064F6352" w14:textId="64588026" w:rsidR="00891886" w:rsidRPr="00BF61C3" w:rsidRDefault="00891886" w:rsidP="00891886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W zawodach ucz</w:t>
      </w:r>
      <w:r w:rsidR="00FF1236">
        <w:rPr>
          <w:color w:val="000000"/>
          <w:sz w:val="18"/>
          <w:szCs w:val="18"/>
          <w:lang w:val="pl-PL"/>
        </w:rPr>
        <w:t xml:space="preserve">estniczy młodzież – </w:t>
      </w:r>
      <w:r w:rsidR="00FF1236" w:rsidRPr="00BF61C3">
        <w:rPr>
          <w:color w:val="000000"/>
          <w:sz w:val="18"/>
          <w:szCs w:val="18"/>
          <w:lang w:val="pl-PL"/>
        </w:rPr>
        <w:t xml:space="preserve">rocznik </w:t>
      </w:r>
      <w:r w:rsidR="00C35FCF" w:rsidRPr="00BF61C3">
        <w:rPr>
          <w:color w:val="000000"/>
          <w:sz w:val="18"/>
          <w:szCs w:val="18"/>
          <w:lang w:val="pl-PL"/>
        </w:rPr>
        <w:t>20</w:t>
      </w:r>
      <w:r w:rsidR="00735B1B">
        <w:rPr>
          <w:color w:val="000000"/>
          <w:sz w:val="18"/>
          <w:szCs w:val="18"/>
          <w:lang w:val="pl-PL"/>
        </w:rPr>
        <w:t>10</w:t>
      </w:r>
      <w:r w:rsidR="00C35FCF" w:rsidRPr="00BF61C3">
        <w:rPr>
          <w:color w:val="000000"/>
          <w:sz w:val="18"/>
          <w:szCs w:val="18"/>
          <w:lang w:val="pl-PL"/>
        </w:rPr>
        <w:t>-20</w:t>
      </w:r>
      <w:r w:rsidR="00A27B43">
        <w:rPr>
          <w:color w:val="000000"/>
          <w:sz w:val="18"/>
          <w:szCs w:val="18"/>
          <w:lang w:val="pl-PL"/>
        </w:rPr>
        <w:t>1</w:t>
      </w:r>
      <w:r w:rsidR="00735B1B">
        <w:rPr>
          <w:color w:val="000000"/>
          <w:sz w:val="18"/>
          <w:szCs w:val="18"/>
          <w:lang w:val="pl-PL"/>
        </w:rPr>
        <w:t>1</w:t>
      </w:r>
    </w:p>
    <w:p w14:paraId="2EA205A6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Reprezentacje szkolne rozgrywają między sobą mecze w systemie:</w:t>
      </w:r>
    </w:p>
    <w:p w14:paraId="18BF8860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dziewcząt;</w:t>
      </w:r>
    </w:p>
    <w:p w14:paraId="06DF80E7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jedynki chłopców;</w:t>
      </w:r>
    </w:p>
    <w:p w14:paraId="4760CFF8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dziewcząt;</w:t>
      </w:r>
    </w:p>
    <w:p w14:paraId="681743D1" w14:textId="77777777" w:rsidR="00753DE3" w:rsidRPr="00C51BC7" w:rsidRDefault="00753DE3" w:rsidP="009C6EB1">
      <w:pPr>
        <w:numPr>
          <w:ilvl w:val="0"/>
          <w:numId w:val="53"/>
        </w:numPr>
        <w:tabs>
          <w:tab w:val="left" w:pos="425"/>
          <w:tab w:val="left" w:pos="567"/>
          <w:tab w:val="left" w:pos="1985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dwójki chłopców;</w:t>
      </w:r>
    </w:p>
    <w:p w14:paraId="5F91AA40" w14:textId="77777777" w:rsidR="00753DE3" w:rsidRPr="00C51BC7" w:rsidRDefault="00753DE3" w:rsidP="009C6EB1">
      <w:pPr>
        <w:numPr>
          <w:ilvl w:val="0"/>
          <w:numId w:val="22"/>
        </w:numPr>
        <w:tabs>
          <w:tab w:val="left" w:pos="425"/>
          <w:tab w:val="left" w:pos="567"/>
          <w:tab w:val="left" w:pos="1985"/>
        </w:tabs>
        <w:ind w:left="0" w:firstLine="0"/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trójki mieszane.</w:t>
      </w:r>
    </w:p>
    <w:p w14:paraId="723D46B8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Zawody rozgrywane będą w hali lub na obiekcie otwartym z wykorzystaniem boiska do gry w siatkówkę 9 x 18 m dla gier podwójnych i trójek oraz 8 x 16 m dla gier pojedynczych z linką dzielącą zawieszoną na wysokości 243 cm.</w:t>
      </w:r>
    </w:p>
    <w:p w14:paraId="33CEE925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Rozstawienie na boisku jest dowolne, a każdy rozgrywa swe rzuty sam, bez podawania partnerom ani sobie.</w:t>
      </w:r>
    </w:p>
    <w:p w14:paraId="23D3044A" w14:textId="77777777" w:rsidR="00753DE3" w:rsidRPr="00C51BC7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>Celowe podbijanie kółka pod pozorem „upuszczenia” powoduje utratę punktu.</w:t>
      </w:r>
    </w:p>
    <w:p w14:paraId="7158482C" w14:textId="77777777" w:rsidR="00A9250B" w:rsidRPr="00C35FCF" w:rsidRDefault="00753DE3" w:rsidP="009C6EB1">
      <w:pPr>
        <w:numPr>
          <w:ilvl w:val="0"/>
          <w:numId w:val="52"/>
        </w:num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  <w:r w:rsidRPr="00C51BC7">
        <w:rPr>
          <w:color w:val="000000"/>
          <w:sz w:val="18"/>
          <w:szCs w:val="18"/>
          <w:lang w:val="pl-PL"/>
        </w:rPr>
        <w:t xml:space="preserve">Ponadto obowiązują przepisy </w:t>
      </w:r>
      <w:proofErr w:type="spellStart"/>
      <w:r w:rsidRPr="00C51BC7">
        <w:rPr>
          <w:color w:val="000000"/>
          <w:sz w:val="18"/>
          <w:szCs w:val="18"/>
          <w:lang w:val="pl-PL"/>
        </w:rPr>
        <w:t>PZRingo</w:t>
      </w:r>
      <w:proofErr w:type="spellEnd"/>
      <w:r w:rsidRPr="00C51BC7">
        <w:rPr>
          <w:color w:val="000000"/>
          <w:sz w:val="18"/>
          <w:szCs w:val="18"/>
          <w:lang w:val="pl-PL"/>
        </w:rPr>
        <w:t>.</w:t>
      </w:r>
    </w:p>
    <w:p w14:paraId="62D5B026" w14:textId="77777777" w:rsidR="00A9250B" w:rsidRPr="00C51BC7" w:rsidRDefault="00A9250B" w:rsidP="00A9250B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3AD39EDC" w14:textId="77777777" w:rsidR="00753DE3" w:rsidRPr="00C51BC7" w:rsidRDefault="00753DE3">
      <w:pPr>
        <w:tabs>
          <w:tab w:val="left" w:pos="425"/>
          <w:tab w:val="left" w:pos="567"/>
        </w:tabs>
        <w:jc w:val="both"/>
        <w:rPr>
          <w:color w:val="000000"/>
          <w:sz w:val="18"/>
          <w:szCs w:val="18"/>
          <w:lang w:val="pl-PL"/>
        </w:rPr>
      </w:pPr>
    </w:p>
    <w:p w14:paraId="63823DD4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OGÓLNY TERMINARZ</w:t>
      </w:r>
    </w:p>
    <w:p w14:paraId="168ADB0A" w14:textId="77777777" w:rsidR="00753DE3" w:rsidRPr="00C51BC7" w:rsidRDefault="00753DE3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>WARSZAWSKIEJ OLIMPIADY MŁODZIEŻY</w:t>
      </w:r>
    </w:p>
    <w:p w14:paraId="6801CD1F" w14:textId="77777777" w:rsidR="00753DE3" w:rsidRDefault="00386603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  <w:r w:rsidRPr="00C51BC7">
        <w:rPr>
          <w:b/>
          <w:bCs/>
          <w:color w:val="000000"/>
        </w:rPr>
        <w:t xml:space="preserve">NA </w:t>
      </w:r>
      <w:r w:rsidR="008E49F3" w:rsidRPr="00C51BC7">
        <w:rPr>
          <w:b/>
          <w:bCs/>
          <w:color w:val="000000"/>
        </w:rPr>
        <w:t xml:space="preserve">ROK SZKOLNY </w:t>
      </w:r>
      <w:r w:rsidR="00E16DB0">
        <w:rPr>
          <w:b/>
          <w:bCs/>
          <w:color w:val="000000"/>
        </w:rPr>
        <w:t>2022/2023</w:t>
      </w:r>
    </w:p>
    <w:p w14:paraId="28270AD6" w14:textId="77777777" w:rsidR="006075E2" w:rsidRPr="00C51BC7" w:rsidRDefault="006075E2" w:rsidP="00F95874">
      <w:pPr>
        <w:pStyle w:val="NormalnyWeb"/>
        <w:tabs>
          <w:tab w:val="left" w:pos="425"/>
        </w:tabs>
        <w:spacing w:before="0" w:after="0"/>
        <w:jc w:val="center"/>
        <w:rPr>
          <w:b/>
          <w:bCs/>
          <w:color w:val="000000"/>
        </w:rPr>
      </w:pPr>
    </w:p>
    <w:tbl>
      <w:tblPr>
        <w:tblW w:w="6484" w:type="dxa"/>
        <w:tblInd w:w="-4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"/>
        <w:gridCol w:w="4153"/>
        <w:gridCol w:w="1686"/>
      </w:tblGrid>
      <w:tr w:rsidR="00753DE3" w:rsidRPr="00C51BC7" w14:paraId="0F4C841F" w14:textId="77777777" w:rsidTr="00D86721">
        <w:trPr>
          <w:trHeight w:val="390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D76EC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FC1F3F3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Dyscypliny sportowe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EB8B6DF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51BC7">
              <w:rPr>
                <w:b/>
                <w:bCs/>
                <w:color w:val="000000"/>
                <w:sz w:val="20"/>
                <w:szCs w:val="20"/>
              </w:rPr>
              <w:t>Terminy</w:t>
            </w:r>
          </w:p>
        </w:tc>
      </w:tr>
      <w:tr w:rsidR="00753DE3" w:rsidRPr="00C51BC7" w14:paraId="13F890B7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5755D86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91A35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834FDC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44F948E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1D489A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1B1CF5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Biegi przełajowe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6B35B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53DE3" w:rsidRPr="00C51BC7" w14:paraId="1BB6F85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A6FD85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FCC0B9A" w14:textId="77777777" w:rsidR="00753DE3" w:rsidRPr="00C51BC7" w:rsidRDefault="00753DE3" w:rsidP="00377F7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nożna </w:t>
            </w:r>
            <w:proofErr w:type="spellStart"/>
            <w:r w:rsidRPr="00C51BC7">
              <w:rPr>
                <w:color w:val="000000"/>
                <w:sz w:val="18"/>
                <w:szCs w:val="18"/>
              </w:rPr>
              <w:t>dz.chł</w:t>
            </w:r>
            <w:proofErr w:type="spellEnd"/>
            <w:r w:rsidRPr="00C51BC7">
              <w:rPr>
                <w:color w:val="000000"/>
                <w:sz w:val="18"/>
                <w:szCs w:val="18"/>
              </w:rPr>
              <w:t xml:space="preserve">.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  <w:r w:rsidR="00377F72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1E5E60A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2EC64182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561A188" w14:textId="77777777" w:rsidR="00090CA5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D7EB148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 dziew, </w:t>
            </w:r>
            <w:proofErr w:type="spellStart"/>
            <w:r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Pr="00C51BC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063C697" w14:textId="77777777" w:rsidR="00090CA5" w:rsidRPr="00C51BC7" w:rsidRDefault="00090CA5" w:rsidP="001906B2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39176809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6CBE9F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7DBD5D0" w14:textId="77777777" w:rsidR="00753DE3" w:rsidRPr="00C51BC7" w:rsidRDefault="00430CC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piłka ręczna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dziew, </w:t>
            </w:r>
            <w:proofErr w:type="spellStart"/>
            <w:r w:rsidR="00753DE3" w:rsidRPr="00C51BC7">
              <w:rPr>
                <w:color w:val="000000"/>
                <w:sz w:val="18"/>
                <w:szCs w:val="18"/>
              </w:rPr>
              <w:t>chł</w:t>
            </w:r>
            <w:proofErr w:type="spellEnd"/>
            <w:r w:rsidR="00753DE3" w:rsidRPr="00C51BC7">
              <w:rPr>
                <w:color w:val="000000"/>
                <w:sz w:val="18"/>
                <w:szCs w:val="18"/>
              </w:rPr>
              <w:t>.</w:t>
            </w:r>
            <w:r w:rsidR="00377F72">
              <w:rPr>
                <w:color w:val="000000"/>
                <w:sz w:val="18"/>
                <w:szCs w:val="18"/>
              </w:rPr>
              <w:t xml:space="preserve"> - </w:t>
            </w:r>
            <w:r w:rsidR="00090CA5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7A67D0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6F41541A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1FEE9B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B5950D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7F6B3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356A1E6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4466F3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2E5BB5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Unihokej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4810A0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6075E2" w:rsidRPr="00C51BC7" w14:paraId="6A078118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31E6024" w14:textId="77777777" w:rsidR="006075E2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5B1A6B" w14:textId="77777777" w:rsidR="006075E2" w:rsidRPr="00C51BC7" w:rsidRDefault="006075E2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Badminton-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1176CD" w14:textId="77777777" w:rsidR="006075E2" w:rsidRPr="00C51BC7" w:rsidRDefault="00CC526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październik/listopad</w:t>
            </w:r>
          </w:p>
        </w:tc>
      </w:tr>
      <w:tr w:rsidR="006D5C4A" w:rsidRPr="00C51BC7" w14:paraId="2D53A2A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CF061C4" w14:textId="77777777" w:rsidR="006D5C4A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CE37331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Szachy – dzieci i 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C71A94" w14:textId="77777777" w:rsidR="006D5C4A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listopad/grudzień</w:t>
            </w:r>
          </w:p>
        </w:tc>
      </w:tr>
      <w:tr w:rsidR="00753DE3" w:rsidRPr="00C51BC7" w14:paraId="73E70964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C943A2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D89028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 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- 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C32CCC8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</w:t>
            </w:r>
            <w:r w:rsidR="00753DE3" w:rsidRPr="00C51BC7">
              <w:rPr>
                <w:color w:val="000000"/>
                <w:sz w:val="18"/>
                <w:szCs w:val="18"/>
              </w:rPr>
              <w:t>luty</w:t>
            </w:r>
          </w:p>
        </w:tc>
      </w:tr>
      <w:tr w:rsidR="00753DE3" w:rsidRPr="00C51BC7" w14:paraId="619F389C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1604189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4BED027" w14:textId="77777777" w:rsidR="00753DE3" w:rsidRPr="00C51BC7" w:rsidRDefault="00430CCD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F95874" w:rsidRPr="00C51BC7">
              <w:rPr>
                <w:color w:val="000000"/>
                <w:sz w:val="18"/>
                <w:szCs w:val="18"/>
              </w:rPr>
              <w:t>–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444888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luty/marzec</w:t>
            </w:r>
          </w:p>
        </w:tc>
      </w:tr>
      <w:tr w:rsidR="006D5C4A" w:rsidRPr="00C51BC7" w14:paraId="2843FD2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4BA325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BEA08D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- </w:t>
            </w:r>
            <w:r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0222075" w14:textId="77777777" w:rsidR="006D5C4A" w:rsidRDefault="002B6D03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r w:rsidR="006D5C4A" w:rsidRPr="00CB7526"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6D5C4A" w:rsidRPr="00C51BC7" w14:paraId="4A719415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546490" w14:textId="77777777" w:rsidR="006D5C4A" w:rsidRPr="00C51BC7" w:rsidRDefault="002B3928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A2D182" w14:textId="77777777" w:rsidR="006D5C4A" w:rsidRPr="00C51BC7" w:rsidRDefault="006D5C4A" w:rsidP="008C5A0D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Tenis stołowy – </w:t>
            </w:r>
            <w:r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C4C6953" w14:textId="77777777" w:rsidR="006D5C4A" w:rsidRDefault="00CC5268" w:rsidP="006D5C4A">
            <w:pPr>
              <w:jc w:val="center"/>
            </w:pPr>
            <w:proofErr w:type="spellStart"/>
            <w:r>
              <w:rPr>
                <w:color w:val="000000"/>
                <w:sz w:val="18"/>
                <w:szCs w:val="18"/>
              </w:rPr>
              <w:t>styczeń-</w:t>
            </w:r>
            <w:r w:rsidR="002B6D03">
              <w:rPr>
                <w:color w:val="000000"/>
                <w:sz w:val="18"/>
                <w:szCs w:val="18"/>
              </w:rPr>
              <w:t>luty</w:t>
            </w:r>
            <w:proofErr w:type="spellEnd"/>
          </w:p>
        </w:tc>
      </w:tr>
      <w:tr w:rsidR="00753DE3" w:rsidRPr="00C51BC7" w14:paraId="10F1451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24AB81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784B7ED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 4-ki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90BEB8" w14:textId="77777777" w:rsidR="00753DE3" w:rsidRPr="00C51BC7" w:rsidRDefault="00CC526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luty/</w:t>
            </w:r>
            <w:r w:rsidR="00753DE3"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1EEC8A9D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F567E5" w14:textId="77777777" w:rsidR="00753DE3" w:rsidRPr="00C51BC7" w:rsidRDefault="002B3928" w:rsidP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B9F8086" w14:textId="77777777" w:rsidR="00753DE3" w:rsidRPr="00C51BC7" w:rsidRDefault="00C35FCF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 -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1287B1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4D779F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38E5F6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7EFFA38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Sporty zimowe –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C5F088B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marzec</w:t>
            </w:r>
          </w:p>
        </w:tc>
      </w:tr>
      <w:tr w:rsidR="00753DE3" w:rsidRPr="00C51BC7" w14:paraId="3773CC0F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496DC3EE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3024FD7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Gimnastyka -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ABD9E6E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kwiecień</w:t>
            </w:r>
          </w:p>
        </w:tc>
      </w:tr>
      <w:tr w:rsidR="00753DE3" w:rsidRPr="00C51BC7" w14:paraId="2CDC6AE0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0683D1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9FC1C1A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Pływanie- </w:t>
            </w:r>
            <w:r w:rsidR="006F51CB">
              <w:rPr>
                <w:color w:val="000000"/>
                <w:sz w:val="18"/>
                <w:szCs w:val="18"/>
              </w:rPr>
              <w:t>dzieci i młodzież</w:t>
            </w:r>
            <w:r w:rsidRPr="00C51BC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7CF0AC2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marzec/kwiecień </w:t>
            </w:r>
          </w:p>
        </w:tc>
      </w:tr>
      <w:tr w:rsidR="00753DE3" w:rsidRPr="00C51BC7" w14:paraId="4919284B" w14:textId="77777777" w:rsidTr="00CC5268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EFCE845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7677130" w14:textId="77777777" w:rsidR="00753DE3" w:rsidRPr="00C51BC7" w:rsidRDefault="00B04249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</w:t>
            </w:r>
            <w:r w:rsidR="00753DE3" w:rsidRPr="00C51BC7">
              <w:rPr>
                <w:color w:val="000000"/>
                <w:sz w:val="18"/>
                <w:szCs w:val="18"/>
              </w:rPr>
              <w:t xml:space="preserve">iłka nożna </w:t>
            </w:r>
            <w:r w:rsidR="006F51CB">
              <w:rPr>
                <w:color w:val="000000"/>
                <w:sz w:val="18"/>
                <w:szCs w:val="18"/>
              </w:rPr>
              <w:t xml:space="preserve">dziewcząt i chłopców - </w:t>
            </w:r>
            <w:r w:rsidR="00C35FCF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66E1B47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25906F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52B933F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3BCB51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4-bój LA </w:t>
            </w:r>
            <w:r w:rsidR="006F51CB">
              <w:rPr>
                <w:color w:val="000000"/>
                <w:sz w:val="18"/>
                <w:szCs w:val="18"/>
              </w:rPr>
              <w:t>dzieci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97C586D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5D61C2A8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2C6E1D5C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7691929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LA –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5F6EFFE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04D49FAF" w14:textId="77777777" w:rsidTr="00CC5268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A7589A4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A2E0D8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Ringo </w:t>
            </w:r>
            <w:r w:rsidR="006F51CB">
              <w:rPr>
                <w:color w:val="000000"/>
                <w:sz w:val="18"/>
                <w:szCs w:val="18"/>
              </w:rPr>
              <w:t>młodzież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3CAC42C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  <w:tr w:rsidR="00753DE3" w:rsidRPr="00C51BC7" w14:paraId="24169B82" w14:textId="77777777" w:rsidTr="007A0D3F">
        <w:trPr>
          <w:trHeight w:val="307"/>
        </w:trPr>
        <w:tc>
          <w:tcPr>
            <w:tcW w:w="6484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BFEABED" w14:textId="77777777" w:rsidR="00753DE3" w:rsidRPr="00C51BC7" w:rsidRDefault="00753DE3" w:rsidP="006F51CB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1BC7">
              <w:rPr>
                <w:b/>
                <w:bCs/>
                <w:color w:val="000000"/>
                <w:sz w:val="18"/>
                <w:szCs w:val="18"/>
              </w:rPr>
              <w:t xml:space="preserve">Kategoria – </w:t>
            </w:r>
            <w:proofErr w:type="spellStart"/>
            <w:r w:rsidR="006F51CB">
              <w:rPr>
                <w:b/>
                <w:bCs/>
                <w:color w:val="000000"/>
                <w:sz w:val="18"/>
                <w:szCs w:val="18"/>
              </w:rPr>
              <w:t>Licealiada</w:t>
            </w:r>
            <w:proofErr w:type="spellEnd"/>
          </w:p>
        </w:tc>
      </w:tr>
      <w:tr w:rsidR="007A0D3F" w:rsidRPr="00C51BC7" w14:paraId="4C986D76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1258A02C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D057892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indywidualne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05EF68E9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7A0D3F" w:rsidRPr="00C51BC7" w14:paraId="3EC89951" w14:textId="77777777" w:rsidTr="00D86721">
        <w:trPr>
          <w:trHeight w:val="3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AC3843" w14:textId="77777777" w:rsidR="007A0D3F" w:rsidRPr="00C51BC7" w:rsidRDefault="002B3928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7FF7277F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Biegi przełajowe – sztafety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B32614" w14:textId="77777777" w:rsidR="007A0D3F" w:rsidRPr="00C51BC7" w:rsidRDefault="007A0D3F" w:rsidP="00980D2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październik</w:t>
            </w:r>
          </w:p>
        </w:tc>
      </w:tr>
      <w:tr w:rsidR="00090CA5" w:rsidRPr="00C51BC7" w14:paraId="52A5CCD8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0AEA047" w14:textId="77777777" w:rsidR="00090CA5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647943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Badminton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0CF1D1" w14:textId="77777777" w:rsidR="00090CA5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</w:t>
            </w:r>
          </w:p>
        </w:tc>
      </w:tr>
      <w:tr w:rsidR="00753DE3" w:rsidRPr="00C51BC7" w14:paraId="1524C9C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DB0664B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3510D55" w14:textId="77777777" w:rsidR="00753DE3" w:rsidRPr="00C51BC7" w:rsidRDefault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Siatkówka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77957A9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marzec-kwiecień</w:t>
            </w:r>
          </w:p>
        </w:tc>
      </w:tr>
      <w:tr w:rsidR="00753DE3" w:rsidRPr="00C51BC7" w14:paraId="009D966F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F5ED4C1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414BFB0" w14:textId="77777777" w:rsidR="00753DE3" w:rsidRPr="00C51BC7" w:rsidRDefault="00753DE3" w:rsidP="00C35FCF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 xml:space="preserve">Piłka </w:t>
            </w:r>
            <w:r w:rsidR="00C35FCF">
              <w:rPr>
                <w:color w:val="000000"/>
                <w:sz w:val="18"/>
                <w:szCs w:val="18"/>
              </w:rPr>
              <w:t>ręczna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1B0A9908" w14:textId="77777777" w:rsidR="00753DE3" w:rsidRPr="00C51BC7" w:rsidRDefault="00090CA5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listopad/</w:t>
            </w:r>
            <w:r w:rsidRPr="00C51BC7">
              <w:rPr>
                <w:color w:val="000000"/>
                <w:sz w:val="18"/>
                <w:szCs w:val="18"/>
              </w:rPr>
              <w:t>grudzień</w:t>
            </w:r>
          </w:p>
        </w:tc>
      </w:tr>
      <w:tr w:rsidR="00753DE3" w:rsidRPr="00C51BC7" w14:paraId="2551F821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38A0E196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0EFB195A" w14:textId="77777777" w:rsidR="00753DE3" w:rsidRPr="00C51BC7" w:rsidRDefault="009425D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Koszykówka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208592D" w14:textId="77777777" w:rsidR="00753DE3" w:rsidRPr="00C51BC7" w:rsidRDefault="00CC526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styczeń/luty</w:t>
            </w:r>
          </w:p>
        </w:tc>
      </w:tr>
      <w:tr w:rsidR="00753DE3" w:rsidRPr="00C51BC7" w14:paraId="146016C3" w14:textId="77777777" w:rsidTr="00D86721">
        <w:trPr>
          <w:trHeight w:val="407"/>
        </w:trPr>
        <w:tc>
          <w:tcPr>
            <w:tcW w:w="64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54A8C93A" w14:textId="77777777" w:rsidR="00753DE3" w:rsidRPr="00C51BC7" w:rsidRDefault="002B3928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15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14:paraId="6A3C9B99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Piłka nożna</w:t>
            </w:r>
          </w:p>
        </w:tc>
        <w:tc>
          <w:tcPr>
            <w:tcW w:w="16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22A1B25" w14:textId="77777777" w:rsidR="00753DE3" w:rsidRPr="00C51BC7" w:rsidRDefault="00753DE3">
            <w:pPr>
              <w:pStyle w:val="NormalnyWeb"/>
              <w:tabs>
                <w:tab w:val="left" w:pos="425"/>
              </w:tabs>
              <w:snapToGrid w:val="0"/>
              <w:spacing w:after="100"/>
              <w:jc w:val="center"/>
              <w:rPr>
                <w:color w:val="000000"/>
                <w:sz w:val="18"/>
                <w:szCs w:val="18"/>
              </w:rPr>
            </w:pPr>
            <w:r w:rsidRPr="00C51BC7">
              <w:rPr>
                <w:color w:val="000000"/>
                <w:sz w:val="18"/>
                <w:szCs w:val="18"/>
              </w:rPr>
              <w:t>maj</w:t>
            </w:r>
          </w:p>
        </w:tc>
      </w:tr>
    </w:tbl>
    <w:p w14:paraId="4555F2C8" w14:textId="77777777" w:rsidR="00C35FCF" w:rsidRPr="00C51BC7" w:rsidRDefault="00C35FCF" w:rsidP="00BA671D">
      <w:pPr>
        <w:tabs>
          <w:tab w:val="left" w:pos="425"/>
        </w:tabs>
        <w:rPr>
          <w:b/>
          <w:color w:val="000000"/>
          <w:sz w:val="28"/>
          <w:szCs w:val="28"/>
          <w:lang w:val="pl-PL"/>
        </w:rPr>
      </w:pPr>
    </w:p>
    <w:p w14:paraId="0D4FC87D" w14:textId="77777777" w:rsidR="002D030A" w:rsidRPr="00C51BC7" w:rsidRDefault="00753DE3" w:rsidP="00BA671D">
      <w:pPr>
        <w:tabs>
          <w:tab w:val="left" w:pos="425"/>
        </w:tabs>
        <w:jc w:val="center"/>
        <w:rPr>
          <w:b/>
          <w:color w:val="000000"/>
          <w:sz w:val="28"/>
          <w:szCs w:val="28"/>
          <w:lang w:val="pl-PL"/>
        </w:rPr>
      </w:pPr>
      <w:r w:rsidRPr="00C51BC7">
        <w:rPr>
          <w:b/>
          <w:color w:val="000000"/>
          <w:sz w:val="28"/>
          <w:szCs w:val="28"/>
          <w:lang w:val="pl-PL"/>
        </w:rPr>
        <w:t>WYKAZ REJONÓW ROZGRYWKOWYCH</w:t>
      </w:r>
    </w:p>
    <w:p w14:paraId="48CB111E" w14:textId="77777777" w:rsidR="00753DE3" w:rsidRPr="00C51BC7" w:rsidRDefault="00753DE3">
      <w:pPr>
        <w:tabs>
          <w:tab w:val="left" w:pos="425"/>
        </w:tabs>
        <w:jc w:val="both"/>
        <w:rPr>
          <w:color w:val="000000"/>
          <w:sz w:val="24"/>
          <w:lang w:val="pl-PL"/>
        </w:rPr>
      </w:pPr>
    </w:p>
    <w:tbl>
      <w:tblPr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33"/>
        <w:gridCol w:w="2126"/>
        <w:gridCol w:w="3119"/>
      </w:tblGrid>
      <w:tr w:rsidR="0011375E" w14:paraId="50B6B983" w14:textId="77777777" w:rsidTr="0011375E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E19" w14:textId="77777777" w:rsidR="0011375E" w:rsidRDefault="001137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</w:rPr>
              <w:t>l.P.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428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Dzielnica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E66B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t>Imię</w:t>
            </w:r>
            <w:proofErr w:type="spellEnd"/>
            <w:r>
              <w:t xml:space="preserve"> i </w:t>
            </w:r>
            <w:proofErr w:type="spellStart"/>
            <w:r>
              <w:t>nazwisko</w:t>
            </w:r>
            <w:proofErr w:type="spellEnd"/>
            <w:r>
              <w:t xml:space="preserve"> </w:t>
            </w:r>
            <w:proofErr w:type="spellStart"/>
            <w:r>
              <w:t>organizatora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8B9C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</w:p>
        </w:tc>
      </w:tr>
      <w:tr w:rsidR="0011375E" w14:paraId="4974960A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A844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BBB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Bemowo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3329" w14:textId="77777777" w:rsidR="0011375E" w:rsidRDefault="0011375E">
            <w:pPr>
              <w:rPr>
                <w:lang w:eastAsia="en-US"/>
              </w:rPr>
            </w:pPr>
            <w:r>
              <w:t xml:space="preserve">Paweł </w:t>
            </w:r>
            <w:proofErr w:type="spellStart"/>
            <w:r>
              <w:t>Szułczyński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77A6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14" w:history="1">
              <w:r w:rsidR="0011375E">
                <w:rPr>
                  <w:rStyle w:val="Hipercze"/>
                </w:rPr>
                <w:t>pszulczynski@um.warszawa.pl</w:t>
              </w:r>
            </w:hyperlink>
          </w:p>
          <w:p w14:paraId="20CBE749" w14:textId="77777777" w:rsidR="0011375E" w:rsidRDefault="0011375E">
            <w:pPr>
              <w:rPr>
                <w:lang w:eastAsia="en-US"/>
              </w:rPr>
            </w:pPr>
          </w:p>
        </w:tc>
      </w:tr>
      <w:tr w:rsidR="0011375E" w14:paraId="3EE218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D22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lastRenderedPageBreak/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F7D0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proofErr w:type="spellStart"/>
            <w:r>
              <w:t>Białołęka</w:t>
            </w:r>
            <w:proofErr w:type="spellEnd"/>
          </w:p>
          <w:p w14:paraId="5B5DB1A4" w14:textId="77777777" w:rsidR="0011375E" w:rsidRDefault="0011375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BA91" w14:textId="77777777" w:rsidR="0011375E" w:rsidRDefault="0011375E">
            <w:pPr>
              <w:rPr>
                <w:lang w:eastAsia="en-US"/>
              </w:rPr>
            </w:pPr>
            <w:r>
              <w:t xml:space="preserve">Iwona </w:t>
            </w:r>
            <w:proofErr w:type="spellStart"/>
            <w:r>
              <w:t>Stańczak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2C48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15" w:history="1">
              <w:r w:rsidR="0011375E">
                <w:rPr>
                  <w:rStyle w:val="Hipercze"/>
                </w:rPr>
                <w:t>istanczak@um.warszawa.pl</w:t>
              </w:r>
            </w:hyperlink>
          </w:p>
          <w:p w14:paraId="3C7DBDAB" w14:textId="77777777" w:rsidR="0011375E" w:rsidRDefault="0011375E">
            <w:pPr>
              <w:rPr>
                <w:lang w:eastAsia="en-US"/>
              </w:rPr>
            </w:pPr>
            <w:r>
              <w:t>tel. +48223254204</w:t>
            </w:r>
          </w:p>
        </w:tc>
      </w:tr>
      <w:tr w:rsidR="0011375E" w14:paraId="6E35ED2C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1BA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DC5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Bielany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FD36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Mateusz </w:t>
            </w:r>
            <w:proofErr w:type="spellStart"/>
            <w:r>
              <w:t>Gotz</w:t>
            </w:r>
            <w:proofErr w:type="spellEnd"/>
          </w:p>
          <w:p w14:paraId="224AC565" w14:textId="77777777" w:rsidR="0011375E" w:rsidRDefault="0011375E">
            <w:pPr>
              <w:rPr>
                <w:lang w:eastAsia="en-US"/>
              </w:rPr>
            </w:pPr>
            <w:r>
              <w:t xml:space="preserve">Maciej </w:t>
            </w:r>
            <w:proofErr w:type="spellStart"/>
            <w:r>
              <w:t>Matryba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482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16" w:tgtFrame="_blank" w:history="1">
              <w:r w:rsidR="0011375E">
                <w:rPr>
                  <w:rStyle w:val="Hipercze"/>
                </w:rPr>
                <w:t>mgotz@um.warszawa.pl</w:t>
              </w:r>
            </w:hyperlink>
            <w:r w:rsidR="0011375E">
              <w:t xml:space="preserve">       48223254437</w:t>
            </w:r>
          </w:p>
          <w:p w14:paraId="33195746" w14:textId="77777777" w:rsidR="0011375E" w:rsidRDefault="004842ED">
            <w:pPr>
              <w:rPr>
                <w:lang w:eastAsia="en-US"/>
              </w:rPr>
            </w:pPr>
            <w:hyperlink r:id="rId17" w:history="1">
              <w:r w:rsidR="0011375E">
                <w:rPr>
                  <w:rStyle w:val="Hipercze"/>
                </w:rPr>
                <w:t>m.matryba@um.warszawa.pl</w:t>
              </w:r>
            </w:hyperlink>
          </w:p>
        </w:tc>
      </w:tr>
      <w:tr w:rsidR="0011375E" w14:paraId="7CF9DD8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B89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95A3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Mokotów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50E7" w14:textId="77777777" w:rsidR="0011375E" w:rsidRDefault="0011375E">
            <w:pPr>
              <w:rPr>
                <w:lang w:eastAsia="en-US"/>
              </w:rPr>
            </w:pPr>
            <w:r>
              <w:t xml:space="preserve">Krzysztof </w:t>
            </w:r>
            <w:proofErr w:type="spellStart"/>
            <w:r>
              <w:t>Gampel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7AB9" w14:textId="77777777" w:rsidR="0011375E" w:rsidRDefault="004842ED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hyperlink r:id="rId18" w:history="1">
              <w:r w:rsidR="0011375E">
                <w:rPr>
                  <w:rStyle w:val="Hipercze"/>
                  <w:shd w:val="clear" w:color="auto" w:fill="FFFF00"/>
                </w:rPr>
                <w:t>kgampel@um.warszawa.pl</w:t>
              </w:r>
            </w:hyperlink>
          </w:p>
          <w:p w14:paraId="7E8CDCA7" w14:textId="77777777" w:rsidR="0011375E" w:rsidRDefault="0011375E">
            <w:pPr>
              <w:rPr>
                <w:lang w:eastAsia="en-US"/>
              </w:rPr>
            </w:pPr>
            <w:r>
              <w:t xml:space="preserve"> 570886698, 22 443-67-91   22 443-67-93</w:t>
            </w:r>
          </w:p>
        </w:tc>
      </w:tr>
      <w:tr w:rsidR="0011375E" w14:paraId="4865140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EBB2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BDF1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Ochota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9BD1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Elżbieta</w:t>
            </w:r>
            <w:proofErr w:type="spellEnd"/>
            <w:r>
              <w:t xml:space="preserve"> </w:t>
            </w:r>
            <w:proofErr w:type="spellStart"/>
            <w:r>
              <w:t>Lonycz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95E5" w14:textId="77777777" w:rsidR="0011375E" w:rsidRDefault="004842ED">
            <w:pPr>
              <w:rPr>
                <w:lang w:eastAsia="en-US"/>
              </w:rPr>
            </w:pPr>
            <w:hyperlink r:id="rId19" w:history="1">
              <w:r w:rsidR="0011375E">
                <w:rPr>
                  <w:rStyle w:val="Hipercze"/>
                </w:rPr>
                <w:t>elalonycz@op.pl</w:t>
              </w:r>
            </w:hyperlink>
            <w:r w:rsidR="0011375E">
              <w:t xml:space="preserve"> 608-199-653</w:t>
            </w:r>
          </w:p>
        </w:tc>
      </w:tr>
      <w:tr w:rsidR="0011375E" w14:paraId="3EBAC87F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612F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938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Południe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D775" w14:textId="77777777"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9399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20" w:history="1">
              <w:r w:rsidR="0011375E">
                <w:rPr>
                  <w:rStyle w:val="Hipercze"/>
                </w:rPr>
                <w:t>goclaw75pytel@wp.pl</w:t>
              </w:r>
            </w:hyperlink>
            <w:r w:rsidR="0011375E">
              <w:t xml:space="preserve">   </w:t>
            </w:r>
            <w:hyperlink r:id="rId21" w:history="1">
              <w:r w:rsidR="0011375E">
                <w:rPr>
                  <w:rStyle w:val="Hipercze"/>
                </w:rPr>
                <w:t>wompraga@onet.poczta.pl</w:t>
              </w:r>
            </w:hyperlink>
          </w:p>
          <w:p w14:paraId="3340243B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14:paraId="7E3372CB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7A8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823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Praga</w:t>
            </w:r>
            <w:proofErr w:type="spellEnd"/>
            <w:r>
              <w:t xml:space="preserve"> </w:t>
            </w:r>
            <w:proofErr w:type="spellStart"/>
            <w:r>
              <w:t>Północ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3EAF" w14:textId="77777777" w:rsidR="0011375E" w:rsidRDefault="0011375E">
            <w:pPr>
              <w:rPr>
                <w:lang w:eastAsia="en-US"/>
              </w:rPr>
            </w:pPr>
            <w:r>
              <w:t xml:space="preserve">Piotr </w:t>
            </w:r>
            <w:proofErr w:type="spellStart"/>
            <w:r>
              <w:t>Pytel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B3B6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22" w:history="1">
              <w:r w:rsidR="0011375E">
                <w:rPr>
                  <w:rStyle w:val="Hipercze"/>
                </w:rPr>
                <w:t>goclaw75pytel@wp.pl</w:t>
              </w:r>
            </w:hyperlink>
          </w:p>
          <w:p w14:paraId="1DE53BCA" w14:textId="77777777" w:rsidR="0011375E" w:rsidRDefault="0011375E">
            <w:pPr>
              <w:rPr>
                <w:lang w:eastAsia="en-US"/>
              </w:rPr>
            </w:pPr>
            <w:r>
              <w:t>501-270-277</w:t>
            </w:r>
          </w:p>
        </w:tc>
      </w:tr>
      <w:tr w:rsidR="0011375E" w:rsidRPr="00314A9B" w14:paraId="5077C44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E1B7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E8A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Rembertów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712F" w14:textId="77777777"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Tchórzewski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353B" w14:textId="77777777" w:rsidR="0011375E" w:rsidRDefault="004842ED">
            <w:pPr>
              <w:rPr>
                <w:lang w:val="de-DE" w:eastAsia="en-US"/>
              </w:rPr>
            </w:pPr>
            <w:hyperlink r:id="rId23" w:history="1">
              <w:r w:rsidR="0011375E">
                <w:rPr>
                  <w:rStyle w:val="Hipercze"/>
                  <w:rFonts w:cs="Arial"/>
                  <w:lang w:val="de-DE"/>
                </w:rPr>
                <w:t>stchorzewski@um.warszawa.pl</w:t>
              </w:r>
            </w:hyperlink>
            <w:r w:rsidR="0011375E">
              <w:rPr>
                <w:rStyle w:val="go"/>
                <w:rFonts w:cs="Arial"/>
                <w:lang w:val="de-DE"/>
              </w:rPr>
              <w:t xml:space="preserve"> Tel </w:t>
            </w:r>
            <w:r w:rsidR="0011375E">
              <w:rPr>
                <w:lang w:val="de-DE"/>
              </w:rPr>
              <w:t>224433916</w:t>
            </w:r>
            <w:r w:rsidR="0011375E">
              <w:rPr>
                <w:rStyle w:val="go"/>
                <w:rFonts w:cs="Arial"/>
                <w:lang w:val="de-DE"/>
              </w:rPr>
              <w:t xml:space="preserve"> </w:t>
            </w:r>
          </w:p>
        </w:tc>
      </w:tr>
      <w:tr w:rsidR="0011375E" w14:paraId="3EA22F41" w14:textId="77777777" w:rsidTr="0011375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4883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7AF8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Śródmieście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4A78" w14:textId="77777777" w:rsidR="0011375E" w:rsidRDefault="0011375E">
            <w:pPr>
              <w:rPr>
                <w:lang w:eastAsia="en-US"/>
              </w:rPr>
            </w:pPr>
            <w:r>
              <w:t xml:space="preserve">Agata </w:t>
            </w:r>
            <w:proofErr w:type="spellStart"/>
            <w:r>
              <w:t>Socha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B749" w14:textId="77777777" w:rsidR="0011375E" w:rsidRDefault="004842ED" w:rsidP="00005C9C">
            <w:pPr>
              <w:spacing w:before="100" w:beforeAutospacing="1" w:after="100" w:afterAutospacing="1"/>
              <w:outlineLvl w:val="2"/>
              <w:rPr>
                <w:bCs/>
                <w:sz w:val="18"/>
                <w:szCs w:val="18"/>
                <w:lang w:eastAsia="pl-PL"/>
              </w:rPr>
            </w:pPr>
            <w:hyperlink r:id="rId24" w:history="1">
              <w:r w:rsidR="0011375E">
                <w:rPr>
                  <w:rStyle w:val="Hipercze"/>
                  <w:bCs/>
                  <w:sz w:val="18"/>
                  <w:szCs w:val="18"/>
                  <w:lang w:eastAsia="pl-PL"/>
                </w:rPr>
                <w:t>asocha@um.warszawa.pl</w:t>
              </w:r>
            </w:hyperlink>
            <w:r w:rsidR="0011375E">
              <w:rPr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</w:t>
            </w:r>
            <w:r w:rsidR="00005C9C">
              <w:rPr>
                <w:bCs/>
                <w:sz w:val="18"/>
                <w:szCs w:val="18"/>
                <w:lang w:eastAsia="pl-PL"/>
              </w:rPr>
              <w:t>22 443 92 81</w:t>
            </w:r>
          </w:p>
        </w:tc>
      </w:tr>
      <w:tr w:rsidR="0011375E" w:rsidRPr="00314A9B" w14:paraId="2982DDF5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B23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85D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Targówek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758E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Sławomir</w:t>
            </w:r>
            <w:proofErr w:type="spellEnd"/>
            <w:r>
              <w:t xml:space="preserve"> </w:t>
            </w:r>
            <w:proofErr w:type="spellStart"/>
            <w:r>
              <w:t>Petrowicz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"/>
              <w:gridCol w:w="2423"/>
            </w:tblGrid>
            <w:tr w:rsidR="006E7EC6" w:rsidRPr="00314A9B" w14:paraId="6BE9D846" w14:textId="77777777" w:rsidTr="00314A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DC2086D" w14:textId="77777777" w:rsidR="006E7EC6" w:rsidRPr="0011375E" w:rsidRDefault="006E7EC6" w:rsidP="006E7EC6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de-DE"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CA0336" w14:textId="77777777" w:rsidR="006E7EC6" w:rsidRPr="0011375E" w:rsidRDefault="006E7EC6" w:rsidP="006E7EC6">
                  <w:pPr>
                    <w:rPr>
                      <w:rFonts w:cs="Calibri"/>
                      <w:lang w:val="de-DE" w:eastAsia="pl-PL"/>
                    </w:rPr>
                  </w:pPr>
                  <w:r w:rsidRPr="0011375E">
                    <w:rPr>
                      <w:rFonts w:cs="Calibri"/>
                      <w:lang w:val="de-DE" w:eastAsia="pl-PL"/>
                    </w:rPr>
                    <w:t>slawekpetrowicz@gmail.com</w:t>
                  </w:r>
                </w:p>
              </w:tc>
            </w:tr>
          </w:tbl>
          <w:p w14:paraId="03212486" w14:textId="741F3B60" w:rsidR="0011375E" w:rsidRPr="0011375E" w:rsidRDefault="004842ED">
            <w:pPr>
              <w:rPr>
                <w:lang w:val="de-DE"/>
              </w:rPr>
            </w:pPr>
            <w:hyperlink r:id="rId25" w:history="1">
              <w:r w:rsidR="006E7EC6" w:rsidRPr="0011375E">
                <w:rPr>
                  <w:rStyle w:val="Hipercze"/>
                  <w:lang w:val="de-DE"/>
                </w:rPr>
                <w:t>spetrowicz@eduwarszawa.pl</w:t>
              </w:r>
            </w:hyperlink>
            <w:r w:rsidR="006E7EC6" w:rsidRPr="0011375E">
              <w:rPr>
                <w:lang w:val="de-DE"/>
              </w:rPr>
              <w:t xml:space="preserve">  Tel. 504217674</w:t>
            </w:r>
          </w:p>
        </w:tc>
      </w:tr>
      <w:tr w:rsidR="0011375E" w14:paraId="4A17522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B91B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F4A8" w14:textId="77777777" w:rsidR="0011375E" w:rsidRDefault="0011375E">
            <w:pPr>
              <w:rPr>
                <w:lang w:eastAsia="en-US"/>
              </w:rPr>
            </w:pPr>
            <w:r>
              <w:t>Ursus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C58C" w14:textId="77777777" w:rsidR="0011375E" w:rsidRDefault="0011375E">
            <w:pPr>
              <w:rPr>
                <w:lang w:eastAsia="en-US"/>
              </w:rPr>
            </w:pPr>
            <w:r>
              <w:t xml:space="preserve">Mateusz </w:t>
            </w:r>
            <w:proofErr w:type="spellStart"/>
            <w:r>
              <w:t>Muszyński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50A4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26" w:history="1">
              <w:r w:rsidR="0011375E">
                <w:rPr>
                  <w:rStyle w:val="Hipercze"/>
                </w:rPr>
                <w:t>mmuszynski@um.warszawa.pl</w:t>
              </w:r>
            </w:hyperlink>
          </w:p>
          <w:p w14:paraId="6E799A0A" w14:textId="77777777" w:rsidR="0011375E" w:rsidRDefault="0011375E">
            <w:pPr>
              <w:rPr>
                <w:lang w:eastAsia="en-US"/>
              </w:rPr>
            </w:pPr>
            <w:r>
              <w:t>22 443 61 71, 697 254 881.</w:t>
            </w:r>
          </w:p>
        </w:tc>
      </w:tr>
      <w:tr w:rsidR="0011375E" w14:paraId="48183C38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071E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42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Ursynów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F2A" w14:textId="6AE7B26C" w:rsidR="0011375E" w:rsidRDefault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Marta </w:t>
            </w:r>
            <w:proofErr w:type="spellStart"/>
            <w:r>
              <w:rPr>
                <w:rFonts w:cs="Calibri"/>
                <w:color w:val="000000"/>
                <w:sz w:val="18"/>
                <w:szCs w:val="18"/>
              </w:rPr>
              <w:t>Cieślowska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FCA1" w14:textId="77777777" w:rsidR="006E7EC6" w:rsidRDefault="004842ED" w:rsidP="006E7EC6">
            <w:pPr>
              <w:rPr>
                <w:rStyle w:val="go"/>
              </w:rPr>
            </w:pPr>
            <w:hyperlink r:id="rId27" w:history="1">
              <w:r w:rsidR="006E7EC6" w:rsidRPr="00FF01F8">
                <w:rPr>
                  <w:rStyle w:val="Hipercze"/>
                </w:rPr>
                <w:t>mcieslowska@ursynow.pl</w:t>
              </w:r>
            </w:hyperlink>
          </w:p>
          <w:p w14:paraId="1DB1C67C" w14:textId="668F7970" w:rsidR="0011375E" w:rsidRDefault="006E7EC6" w:rsidP="006E7EC6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22-443-73-18</w:t>
            </w:r>
          </w:p>
        </w:tc>
      </w:tr>
      <w:tr w:rsidR="0011375E" w14:paraId="08444713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FA85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9C6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Wawer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CBA0" w14:textId="77777777" w:rsidR="0011375E" w:rsidRDefault="0011375E">
            <w:pPr>
              <w:rPr>
                <w:lang w:eastAsia="en-US"/>
              </w:rPr>
            </w:pPr>
            <w:r>
              <w:t xml:space="preserve">Tomasz </w:t>
            </w:r>
            <w:proofErr w:type="spellStart"/>
            <w:r>
              <w:t>Sowiński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AC24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 xml:space="preserve">785 990 116 </w:t>
            </w:r>
          </w:p>
          <w:p w14:paraId="7740B3F2" w14:textId="77777777" w:rsidR="0011375E" w:rsidRDefault="0011375E">
            <w:pPr>
              <w:rPr>
                <w:lang w:eastAsia="en-US"/>
              </w:rPr>
            </w:pPr>
            <w:r>
              <w:t xml:space="preserve"> </w:t>
            </w:r>
            <w:hyperlink r:id="rId28" w:tgtFrame="_blank" w:history="1">
              <w:r>
                <w:rPr>
                  <w:rStyle w:val="Hipercze"/>
                </w:rPr>
                <w:t>tsowinski@um.warszawa.pl</w:t>
              </w:r>
            </w:hyperlink>
          </w:p>
        </w:tc>
      </w:tr>
      <w:tr w:rsidR="0011375E" w14:paraId="382278BE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56A1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3735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Wesoła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220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Kaniewski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678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29" w:history="1">
              <w:r w:rsidR="0011375E">
                <w:rPr>
                  <w:rStyle w:val="Hipercze"/>
                </w:rPr>
                <w:t>l.kaniewski@poczta.fm</w:t>
              </w:r>
            </w:hyperlink>
          </w:p>
          <w:p w14:paraId="19324234" w14:textId="77777777" w:rsidR="0011375E" w:rsidRDefault="0011375E">
            <w:pPr>
              <w:rPr>
                <w:lang w:eastAsia="en-US"/>
              </w:rPr>
            </w:pPr>
            <w:r>
              <w:t>607-322-072</w:t>
            </w:r>
          </w:p>
        </w:tc>
      </w:tr>
      <w:tr w:rsidR="0011375E" w14:paraId="013AEA47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DF2D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8622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Wilanów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9674" w14:textId="77777777" w:rsidR="0011375E" w:rsidRDefault="0011375E">
            <w:pPr>
              <w:rPr>
                <w:lang w:eastAsia="en-US"/>
              </w:rPr>
            </w:pPr>
            <w:r>
              <w:t xml:space="preserve">Jarosław </w:t>
            </w:r>
            <w:proofErr w:type="spellStart"/>
            <w:r>
              <w:t>Sławkowski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9A48" w14:textId="77777777" w:rsidR="0011375E" w:rsidRDefault="004842ED">
            <w:pPr>
              <w:rPr>
                <w:rStyle w:val="go"/>
                <w:rFonts w:ascii="Calibri" w:eastAsia="Calibri" w:hAnsi="Calibri"/>
                <w:lang w:eastAsia="en-US"/>
              </w:rPr>
            </w:pPr>
            <w:hyperlink r:id="rId30" w:history="1">
              <w:r w:rsidR="0011375E">
                <w:rPr>
                  <w:rStyle w:val="Hipercze"/>
                </w:rPr>
                <w:t>j.slawkowski@wbs.pl</w:t>
              </w:r>
            </w:hyperlink>
          </w:p>
          <w:p w14:paraId="3D8DBA90" w14:textId="77777777" w:rsidR="0011375E" w:rsidRDefault="0011375E">
            <w:pPr>
              <w:rPr>
                <w:lang w:eastAsia="en-US"/>
              </w:rPr>
            </w:pPr>
            <w:r>
              <w:rPr>
                <w:rStyle w:val="go"/>
              </w:rPr>
              <w:t>603 274 115</w:t>
            </w:r>
          </w:p>
        </w:tc>
      </w:tr>
      <w:tr w:rsidR="0011375E" w14:paraId="662FE7DD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4F9A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AE6B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Włochy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49F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Łukasz</w:t>
            </w:r>
            <w:proofErr w:type="spellEnd"/>
            <w:r>
              <w:t xml:space="preserve"> </w:t>
            </w:r>
            <w:proofErr w:type="spellStart"/>
            <w:r>
              <w:t>Zieliński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4415" w14:textId="77777777" w:rsidR="0011375E" w:rsidRDefault="0011375E">
            <w:pPr>
              <w:rPr>
                <w:rFonts w:ascii="Calibri" w:eastAsia="Calibri" w:hAnsi="Calibri"/>
                <w:lang w:eastAsia="en-US"/>
              </w:rPr>
            </w:pPr>
            <w:r>
              <w:t>lzielinski@promienista.com</w:t>
            </w:r>
          </w:p>
          <w:p w14:paraId="2A0D9593" w14:textId="77777777" w:rsidR="0011375E" w:rsidRDefault="0011375E">
            <w:pPr>
              <w:rPr>
                <w:lang w:eastAsia="en-US"/>
              </w:rPr>
            </w:pPr>
            <w:r>
              <w:t>604 799 109</w:t>
            </w:r>
          </w:p>
        </w:tc>
      </w:tr>
      <w:tr w:rsidR="0011375E" w14:paraId="7E036A14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03B8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7C0A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Wola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6F71" w14:textId="77777777" w:rsidR="0011375E" w:rsidRDefault="0011375E">
            <w:pPr>
              <w:rPr>
                <w:lang w:eastAsia="en-US"/>
              </w:rPr>
            </w:pPr>
            <w:r>
              <w:t xml:space="preserve">Sebastian </w:t>
            </w:r>
            <w:proofErr w:type="spellStart"/>
            <w:r>
              <w:t>Banasiak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F36D" w14:textId="67E2985D" w:rsidR="0011375E" w:rsidRDefault="004842ED">
            <w:pPr>
              <w:rPr>
                <w:rStyle w:val="Hipercze"/>
              </w:rPr>
            </w:pPr>
            <w:hyperlink r:id="rId31" w:history="1">
              <w:r w:rsidR="0011375E">
                <w:rPr>
                  <w:rStyle w:val="Hipercze"/>
                </w:rPr>
                <w:t>bananinho@wp.pl</w:t>
              </w:r>
            </w:hyperlink>
          </w:p>
          <w:p w14:paraId="7AFC11CE" w14:textId="77777777" w:rsidR="006E7EC6" w:rsidRDefault="006E7EC6">
            <w:pPr>
              <w:rPr>
                <w:rFonts w:ascii="Calibri" w:eastAsia="Calibri" w:hAnsi="Calibri"/>
                <w:lang w:eastAsia="en-US"/>
              </w:rPr>
            </w:pPr>
          </w:p>
          <w:p w14:paraId="70FB9155" w14:textId="77777777" w:rsidR="0011375E" w:rsidRDefault="0011375E">
            <w:pPr>
              <w:rPr>
                <w:lang w:eastAsia="en-US"/>
              </w:rPr>
            </w:pPr>
            <w:r>
              <w:t>662-246-312</w:t>
            </w:r>
          </w:p>
        </w:tc>
      </w:tr>
      <w:tr w:rsidR="0011375E" w14:paraId="68498E92" w14:textId="77777777" w:rsidTr="0011375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7960" w14:textId="77777777" w:rsidR="0011375E" w:rsidRDefault="001137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384E" w14:textId="77777777" w:rsidR="0011375E" w:rsidRDefault="0011375E">
            <w:pPr>
              <w:rPr>
                <w:lang w:eastAsia="en-US"/>
              </w:rPr>
            </w:pPr>
            <w:proofErr w:type="spellStart"/>
            <w:r>
              <w:t>Żoliborz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FFC5" w14:textId="77777777" w:rsidR="0011375E" w:rsidRDefault="0011375E">
            <w:pPr>
              <w:rPr>
                <w:lang w:eastAsia="en-US"/>
              </w:rPr>
            </w:pPr>
            <w:r>
              <w:t>Tomasz Luks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6F0" w14:textId="77777777" w:rsidR="0011375E" w:rsidRDefault="004842ED">
            <w:pPr>
              <w:rPr>
                <w:rFonts w:ascii="Calibri" w:eastAsia="Calibri" w:hAnsi="Calibri"/>
                <w:lang w:eastAsia="en-US"/>
              </w:rPr>
            </w:pPr>
            <w:hyperlink r:id="rId32" w:history="1">
              <w:r w:rsidR="0011375E">
                <w:rPr>
                  <w:rStyle w:val="Hipercze"/>
                </w:rPr>
                <w:t>tluks@um.warszawa.pl</w:t>
              </w:r>
            </w:hyperlink>
          </w:p>
          <w:p w14:paraId="019FBE06" w14:textId="77777777" w:rsidR="0011375E" w:rsidRDefault="0011375E">
            <w:pPr>
              <w:rPr>
                <w:sz w:val="22"/>
                <w:szCs w:val="22"/>
                <w:lang w:eastAsia="en-US"/>
              </w:rPr>
            </w:pPr>
            <w:r>
              <w:t>22 443-90-13</w:t>
            </w:r>
          </w:p>
        </w:tc>
      </w:tr>
    </w:tbl>
    <w:p w14:paraId="68EF5F30" w14:textId="77777777" w:rsidR="00AC5C96" w:rsidRPr="00C51BC7" w:rsidRDefault="00A037DA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br w:type="page"/>
      </w:r>
    </w:p>
    <w:p w14:paraId="4223AC2C" w14:textId="77777777" w:rsidR="00AC5C96" w:rsidRPr="00C51BC7" w:rsidRDefault="00AC5C96" w:rsidP="00AC5C96">
      <w:pPr>
        <w:tabs>
          <w:tab w:val="left" w:pos="425"/>
        </w:tabs>
        <w:rPr>
          <w:b/>
          <w:color w:val="000000"/>
          <w:lang w:val="pl-PL"/>
        </w:rPr>
      </w:pPr>
      <w:r w:rsidRPr="00C51BC7">
        <w:rPr>
          <w:b/>
          <w:color w:val="000000"/>
          <w:lang w:val="pl-PL"/>
        </w:rPr>
        <w:lastRenderedPageBreak/>
        <w:t>SPIS TREŚCI</w:t>
      </w:r>
      <w:r w:rsidR="0069281A" w:rsidRPr="00C51BC7">
        <w:rPr>
          <w:b/>
          <w:color w:val="000000"/>
          <w:lang w:val="pl-PL"/>
        </w:rPr>
        <w:t xml:space="preserve">                                                            </w:t>
      </w:r>
      <w:proofErr w:type="spellStart"/>
      <w:r w:rsidR="0069281A" w:rsidRPr="00C51BC7">
        <w:rPr>
          <w:b/>
          <w:color w:val="000000"/>
          <w:lang w:val="pl-PL"/>
        </w:rPr>
        <w:t>str</w:t>
      </w:r>
      <w:proofErr w:type="spellEnd"/>
    </w:p>
    <w:p w14:paraId="6D90F7DD" w14:textId="77777777" w:rsidR="0069281A" w:rsidRPr="00C51BC7" w:rsidRDefault="0069281A" w:rsidP="00AC5C96">
      <w:pPr>
        <w:tabs>
          <w:tab w:val="left" w:pos="425"/>
        </w:tabs>
        <w:rPr>
          <w:b/>
          <w:color w:val="000000"/>
          <w:lang w:val="pl-PL"/>
        </w:rPr>
      </w:pPr>
    </w:p>
    <w:p w14:paraId="6D81B7FE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Ogólne założenia regulaminowe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 xml:space="preserve">  3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247C7BE5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Regulamin poszczególnych dyscyplin sportowych</w:t>
      </w:r>
      <w:r w:rsidR="00FE10EA">
        <w:rPr>
          <w:b/>
          <w:color w:val="000000"/>
          <w:lang w:val="pl-PL"/>
        </w:rPr>
        <w:tab/>
      </w:r>
      <w:r w:rsidR="00FE10EA">
        <w:rPr>
          <w:color w:val="000000"/>
          <w:lang w:val="pl-PL"/>
        </w:rPr>
        <w:t>10</w:t>
      </w:r>
      <w:r w:rsidRPr="00C51BC7">
        <w:rPr>
          <w:color w:val="000000"/>
          <w:lang w:val="pl-PL"/>
        </w:rPr>
        <w:tab/>
      </w:r>
      <w:r w:rsidRPr="00C51BC7">
        <w:rPr>
          <w:color w:val="000000"/>
          <w:lang w:val="pl-PL"/>
        </w:rPr>
        <w:tab/>
      </w:r>
    </w:p>
    <w:p w14:paraId="56A9B3F7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Dwa ognie usportowione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10</w:t>
      </w:r>
    </w:p>
    <w:p w14:paraId="4769F847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Indywidualne i</w:t>
      </w:r>
      <w:r w:rsidR="00FE10EA">
        <w:rPr>
          <w:color w:val="000000"/>
          <w:lang w:val="pl-PL"/>
        </w:rPr>
        <w:t xml:space="preserve"> sztafetowe biegi przełajowe</w:t>
      </w:r>
      <w:r w:rsidR="00FE10EA">
        <w:rPr>
          <w:color w:val="000000"/>
          <w:lang w:val="pl-PL"/>
        </w:rPr>
        <w:tab/>
      </w:r>
      <w:r w:rsidR="00FE10EA">
        <w:rPr>
          <w:color w:val="000000"/>
          <w:lang w:val="pl-PL"/>
        </w:rPr>
        <w:tab/>
        <w:t>10</w:t>
      </w:r>
    </w:p>
    <w:p w14:paraId="476684B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Czw</w:t>
      </w:r>
      <w:r w:rsidR="00280C1D">
        <w:rPr>
          <w:color w:val="000000"/>
          <w:lang w:val="pl-PL"/>
        </w:rPr>
        <w:t>órbój LA</w:t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11</w:t>
      </w:r>
    </w:p>
    <w:p w14:paraId="42FD96C0" w14:textId="77777777" w:rsidR="00AC5C96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LA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80C1D">
        <w:rPr>
          <w:color w:val="000000"/>
          <w:lang w:val="pl-PL"/>
        </w:rPr>
        <w:tab/>
        <w:t>13</w:t>
      </w:r>
    </w:p>
    <w:p w14:paraId="158D27C8" w14:textId="77777777" w:rsidR="00AC5C96" w:rsidRPr="00C51BC7" w:rsidRDefault="00FE10EA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Gimnastyka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14</w:t>
      </w:r>
    </w:p>
    <w:p w14:paraId="633BE9F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Drużynowe i indywidualne </w:t>
      </w:r>
      <w:r w:rsidR="00280C1D">
        <w:rPr>
          <w:color w:val="000000"/>
          <w:lang w:val="pl-PL"/>
        </w:rPr>
        <w:t>zawody w pływaniu</w:t>
      </w:r>
      <w:r w:rsidR="00280C1D">
        <w:rPr>
          <w:color w:val="000000"/>
          <w:lang w:val="pl-PL"/>
        </w:rPr>
        <w:tab/>
        <w:t>18</w:t>
      </w:r>
    </w:p>
    <w:p w14:paraId="0C8A8491" w14:textId="77777777" w:rsidR="00AC5C96" w:rsidRPr="00C51BC7" w:rsidRDefault="00280C1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Tenis stołowy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19</w:t>
      </w:r>
    </w:p>
    <w:p w14:paraId="390C6320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Badminton drużynowy                   </w:t>
      </w:r>
      <w:r w:rsidR="00211954">
        <w:rPr>
          <w:color w:val="000000"/>
          <w:lang w:val="pl-PL"/>
        </w:rPr>
        <w:t xml:space="preserve">                              21</w:t>
      </w:r>
    </w:p>
    <w:p w14:paraId="2B43A229" w14:textId="77777777" w:rsidR="009C081F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Szachy drużynowe                         </w:t>
      </w:r>
      <w:r w:rsidR="00FE10EA">
        <w:rPr>
          <w:color w:val="000000"/>
          <w:lang w:val="pl-PL"/>
        </w:rPr>
        <w:t xml:space="preserve">      </w:t>
      </w:r>
      <w:r w:rsidR="00211954">
        <w:rPr>
          <w:color w:val="000000"/>
          <w:lang w:val="pl-PL"/>
        </w:rPr>
        <w:t xml:space="preserve">                        22</w:t>
      </w:r>
    </w:p>
    <w:p w14:paraId="5CB0C912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Zespołowe gry sportowe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23</w:t>
      </w:r>
    </w:p>
    <w:p w14:paraId="051EB100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mini gier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26</w:t>
      </w:r>
    </w:p>
    <w:p w14:paraId="05791157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26</w:t>
      </w:r>
    </w:p>
    <w:p w14:paraId="109ADCE6" w14:textId="77777777" w:rsidR="00B17F0F" w:rsidRDefault="00C51BC7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</w:t>
      </w:r>
      <w:r w:rsidR="00E87C7D">
        <w:rPr>
          <w:color w:val="000000"/>
          <w:lang w:val="pl-PL"/>
        </w:rPr>
        <w:t>a</w:t>
      </w:r>
      <w:r w:rsidR="00A9250B">
        <w:rPr>
          <w:color w:val="000000"/>
          <w:lang w:val="pl-PL"/>
        </w:rPr>
        <w:t xml:space="preserve"> - czwórki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</w:t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27</w:t>
      </w:r>
      <w:r w:rsidR="00A9250B">
        <w:rPr>
          <w:color w:val="000000"/>
          <w:lang w:val="pl-PL"/>
        </w:rPr>
        <w:t xml:space="preserve">                         </w:t>
      </w:r>
      <w:r w:rsidR="00E87C7D">
        <w:rPr>
          <w:color w:val="000000"/>
          <w:lang w:val="pl-PL"/>
        </w:rPr>
        <w:t xml:space="preserve"> </w:t>
      </w:r>
      <w:r w:rsidR="00090CA5">
        <w:rPr>
          <w:color w:val="000000"/>
          <w:lang w:val="pl-PL"/>
        </w:rPr>
        <w:t xml:space="preserve">  </w:t>
      </w:r>
    </w:p>
    <w:p w14:paraId="20191010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A9250B">
        <w:rPr>
          <w:color w:val="000000"/>
          <w:lang w:val="pl-PL"/>
        </w:rPr>
        <w:t xml:space="preserve">          </w:t>
      </w:r>
      <w:r w:rsidR="00211954">
        <w:rPr>
          <w:color w:val="000000"/>
          <w:lang w:val="pl-PL"/>
        </w:rPr>
        <w:t xml:space="preserve">     29</w:t>
      </w:r>
    </w:p>
    <w:p w14:paraId="7C8A0B9A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Nożna</w:t>
      </w:r>
      <w:r w:rsidR="00FE10EA">
        <w:rPr>
          <w:color w:val="000000"/>
          <w:lang w:val="pl-PL"/>
        </w:rPr>
        <w:t xml:space="preserve"> - szóstk</w:t>
      </w:r>
      <w:r w:rsidR="00211954">
        <w:rPr>
          <w:color w:val="000000"/>
          <w:lang w:val="pl-PL"/>
        </w:rPr>
        <w:t>i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30</w:t>
      </w:r>
    </w:p>
    <w:p w14:paraId="56EC1253" w14:textId="77777777" w:rsidR="00AC5C96" w:rsidRPr="00C51BC7" w:rsidRDefault="00E87C7D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Unihokej</w:t>
      </w:r>
      <w:r w:rsidR="00A9250B">
        <w:rPr>
          <w:color w:val="000000"/>
          <w:lang w:val="pl-PL"/>
        </w:rPr>
        <w:t xml:space="preserve">  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 xml:space="preserve">               31</w:t>
      </w:r>
    </w:p>
    <w:p w14:paraId="3987CBE6" w14:textId="77777777" w:rsidR="00AC5C96" w:rsidRPr="00C51BC7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b/>
          <w:color w:val="000000"/>
          <w:lang w:val="pl-PL"/>
        </w:rPr>
        <w:t>Przepisy szczegółowe gier „dużych”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32</w:t>
      </w:r>
    </w:p>
    <w:p w14:paraId="29A616EA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Koszykówka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32</w:t>
      </w:r>
    </w:p>
    <w:p w14:paraId="63C9D91C" w14:textId="77777777" w:rsidR="00AC5C96" w:rsidRPr="00C51BC7" w:rsidRDefault="009C081F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 xml:space="preserve">Piłka </w:t>
      </w:r>
      <w:r w:rsidR="00E87C7D">
        <w:rPr>
          <w:color w:val="000000"/>
          <w:lang w:val="pl-PL"/>
        </w:rPr>
        <w:t xml:space="preserve">nożna </w:t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E87C7D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>34</w:t>
      </w:r>
    </w:p>
    <w:p w14:paraId="519AF9A9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Ręczna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35</w:t>
      </w:r>
    </w:p>
    <w:p w14:paraId="4168B737" w14:textId="77777777" w:rsidR="00AC5C96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Piłka Siatkowa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36</w:t>
      </w:r>
    </w:p>
    <w:p w14:paraId="69498541" w14:textId="77777777" w:rsidR="00A9250B" w:rsidRPr="00C51BC7" w:rsidRDefault="00A9250B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Unihokej                                                               </w:t>
      </w:r>
      <w:r w:rsidR="00211954">
        <w:rPr>
          <w:color w:val="000000"/>
          <w:lang w:val="pl-PL"/>
        </w:rPr>
        <w:t xml:space="preserve">        37</w:t>
      </w:r>
    </w:p>
    <w:p w14:paraId="448A0B5E" w14:textId="77777777" w:rsidR="00AC5C96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Ringo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 xml:space="preserve">               38</w:t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  <w:r w:rsidR="00AC5C96" w:rsidRPr="00C51BC7">
        <w:rPr>
          <w:color w:val="000000"/>
          <w:lang w:val="pl-PL"/>
        </w:rPr>
        <w:tab/>
      </w:r>
    </w:p>
    <w:p w14:paraId="7EE2FF8B" w14:textId="77777777" w:rsidR="00AC5C96" w:rsidRPr="00C51BC7" w:rsidRDefault="00B75B43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 xml:space="preserve">Ogólny terminarz WOM na rok szkolny </w:t>
      </w:r>
      <w:r w:rsidR="00A453E0">
        <w:rPr>
          <w:color w:val="000000"/>
          <w:lang w:val="pl-PL"/>
        </w:rPr>
        <w:t>2019/20</w:t>
      </w:r>
      <w:r>
        <w:rPr>
          <w:color w:val="000000"/>
          <w:lang w:val="pl-PL"/>
        </w:rPr>
        <w:t xml:space="preserve">       </w:t>
      </w:r>
      <w:r w:rsidR="00211954">
        <w:rPr>
          <w:color w:val="000000"/>
          <w:lang w:val="pl-PL"/>
        </w:rPr>
        <w:t>39</w:t>
      </w:r>
    </w:p>
    <w:p w14:paraId="65727500" w14:textId="77777777" w:rsidR="00AC5C96" w:rsidRDefault="00AC5C96" w:rsidP="00AC5C96">
      <w:pPr>
        <w:tabs>
          <w:tab w:val="left" w:pos="425"/>
        </w:tabs>
        <w:rPr>
          <w:color w:val="000000"/>
          <w:lang w:val="pl-PL"/>
        </w:rPr>
      </w:pPr>
      <w:r w:rsidRPr="00C51BC7">
        <w:rPr>
          <w:color w:val="000000"/>
          <w:lang w:val="pl-PL"/>
        </w:rPr>
        <w:t>W</w:t>
      </w:r>
      <w:r w:rsidR="009C081F" w:rsidRPr="00C51BC7">
        <w:rPr>
          <w:color w:val="000000"/>
          <w:lang w:val="pl-PL"/>
        </w:rPr>
        <w:t>y</w:t>
      </w:r>
      <w:r w:rsidR="00211954">
        <w:rPr>
          <w:color w:val="000000"/>
          <w:lang w:val="pl-PL"/>
        </w:rPr>
        <w:t>kaz  rejonów  rozgrywkowych</w:t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</w:r>
      <w:r w:rsidR="00211954">
        <w:rPr>
          <w:color w:val="000000"/>
          <w:lang w:val="pl-PL"/>
        </w:rPr>
        <w:tab/>
        <w:t>41</w:t>
      </w:r>
    </w:p>
    <w:p w14:paraId="72FF646D" w14:textId="77777777" w:rsidR="00FE10EA" w:rsidRPr="00C51BC7" w:rsidRDefault="00211954" w:rsidP="00AC5C96">
      <w:pPr>
        <w:tabs>
          <w:tab w:val="left" w:pos="425"/>
        </w:tabs>
        <w:rPr>
          <w:color w:val="000000"/>
          <w:lang w:val="pl-PL"/>
        </w:rPr>
      </w:pPr>
      <w:r>
        <w:rPr>
          <w:color w:val="000000"/>
          <w:lang w:val="pl-PL"/>
        </w:rPr>
        <w:t>Spis treści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>42</w:t>
      </w:r>
    </w:p>
    <w:p w14:paraId="4ABCAB39" w14:textId="77777777" w:rsidR="00A80B63" w:rsidRPr="00C51BC7" w:rsidRDefault="00A80B63" w:rsidP="00AC5C96">
      <w:pPr>
        <w:tabs>
          <w:tab w:val="left" w:pos="425"/>
        </w:tabs>
        <w:rPr>
          <w:color w:val="000000"/>
          <w:lang w:val="pl-PL"/>
        </w:rPr>
      </w:pPr>
    </w:p>
    <w:sectPr w:rsidR="00A80B63" w:rsidRPr="00C51BC7" w:rsidSect="0011375E">
      <w:headerReference w:type="default" r:id="rId33"/>
      <w:footerReference w:type="default" r:id="rId34"/>
      <w:footnotePr>
        <w:pos w:val="beneathText"/>
      </w:footnotePr>
      <w:pgSz w:w="8390" w:h="11905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6D89" w14:textId="77777777" w:rsidR="004842ED" w:rsidRDefault="004842ED">
      <w:r>
        <w:separator/>
      </w:r>
    </w:p>
  </w:endnote>
  <w:endnote w:type="continuationSeparator" w:id="0">
    <w:p w14:paraId="39641B0D" w14:textId="77777777" w:rsidR="004842ED" w:rsidRDefault="004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0C97" w14:textId="77777777" w:rsidR="00314A9B" w:rsidRDefault="00314A9B">
    <w:pPr>
      <w:pStyle w:val="Stopka"/>
      <w:jc w:val="center"/>
    </w:pPr>
  </w:p>
  <w:p w14:paraId="2C41EE73" w14:textId="77777777" w:rsidR="00314A9B" w:rsidRPr="005D2B25" w:rsidRDefault="00314A9B" w:rsidP="005D2B2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22"/>
    </w:tblGrid>
    <w:tr w:rsidR="00314A9B" w:rsidRPr="00314A9B" w14:paraId="0566CD82" w14:textId="77777777" w:rsidTr="003366B8">
      <w:trPr>
        <w:trHeight w:val="660"/>
        <w:jc w:val="center"/>
      </w:trPr>
      <w:tc>
        <w:tcPr>
          <w:tcW w:w="6122" w:type="dxa"/>
          <w:vMerge w:val="restart"/>
          <w:vAlign w:val="bottom"/>
        </w:tcPr>
        <w:p w14:paraId="78657356" w14:textId="77777777" w:rsidR="00314A9B" w:rsidRPr="003366B8" w:rsidRDefault="00314A9B">
          <w:pPr>
            <w:pStyle w:val="Zawartotabeli"/>
            <w:rPr>
              <w:sz w:val="16"/>
              <w:szCs w:val="16"/>
              <w:u w:val="single"/>
              <w:lang w:val="pl-PL"/>
            </w:rPr>
          </w:pPr>
          <w:r w:rsidRPr="003366B8">
            <w:rPr>
              <w:sz w:val="16"/>
              <w:szCs w:val="16"/>
              <w:u w:val="single"/>
              <w:lang w:val="pl-PL"/>
            </w:rPr>
            <w:t>Publikacja została wydana dzięki dofinansowaniu ze środków m.st. Warszawy</w:t>
          </w:r>
        </w:p>
        <w:p w14:paraId="6706A7F8" w14:textId="77777777" w:rsidR="00314A9B" w:rsidRPr="003366B8" w:rsidRDefault="00314A9B">
          <w:pPr>
            <w:pStyle w:val="Zawartotabeli"/>
            <w:rPr>
              <w:u w:val="single"/>
              <w:lang w:val="pl-PL"/>
            </w:rPr>
          </w:pPr>
        </w:p>
      </w:tc>
    </w:tr>
  </w:tbl>
  <w:p w14:paraId="53E6A3BB" w14:textId="77777777" w:rsidR="00314A9B" w:rsidRPr="00F95874" w:rsidRDefault="00314A9B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1238" w14:textId="77777777" w:rsidR="004842ED" w:rsidRDefault="004842ED">
      <w:r>
        <w:separator/>
      </w:r>
    </w:p>
  </w:footnote>
  <w:footnote w:type="continuationSeparator" w:id="0">
    <w:p w14:paraId="4485E419" w14:textId="77777777" w:rsidR="004842ED" w:rsidRDefault="004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E37E" w14:textId="5E456670" w:rsidR="00314A9B" w:rsidRPr="003366B8" w:rsidRDefault="00314A9B" w:rsidP="005D2B25">
    <w:pPr>
      <w:pStyle w:val="Nagwek"/>
      <w:rPr>
        <w:u w:val="single"/>
        <w:lang w:val="pl-PL"/>
      </w:rPr>
    </w:pPr>
    <w:r w:rsidRPr="005D2B25">
      <w:rPr>
        <w:u w:val="single"/>
        <w:lang w:val="pl-PL"/>
      </w:rPr>
      <w:t xml:space="preserve"> </w:t>
    </w:r>
    <w:r w:rsidRPr="003366B8">
      <w:rPr>
        <w:u w:val="single"/>
        <w:lang w:val="pl-PL"/>
      </w:rPr>
      <w:t xml:space="preserve">Regulamin Warszawskiej </w:t>
    </w:r>
    <w:r>
      <w:rPr>
        <w:u w:val="single"/>
        <w:lang w:val="pl-PL"/>
      </w:rPr>
      <w:t>Olimpiady Młodzieży na rok szkolny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3A0A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>
      <w:start w:val="1"/>
      <w:numFmt w:val="lowerLetter"/>
      <w:pStyle w:val="Nagwek5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00000E"/>
    <w:multiLevelType w:val="singleLevel"/>
    <w:tmpl w:val="000000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</w:lvl>
  </w:abstractNum>
  <w:abstractNum w:abstractNumId="22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lowerLetter"/>
      <w:lvlText w:val="%2."/>
      <w:lvlJc w:val="left"/>
      <w:pPr>
        <w:tabs>
          <w:tab w:val="num" w:pos="2931"/>
        </w:tabs>
        <w:ind w:left="2931" w:hanging="435"/>
      </w:p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 w15:restartNumberingAfterBreak="0">
    <w:nsid w:val="00000018"/>
    <w:multiLevelType w:val="singleLevel"/>
    <w:tmpl w:val="00000018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28" w15:restartNumberingAfterBreak="0">
    <w:nsid w:val="0000001C"/>
    <w:multiLevelType w:val="singleLevel"/>
    <w:tmpl w:val="0000001C"/>
    <w:name w:val="WW8Num2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9" w15:restartNumberingAfterBreak="0">
    <w:nsid w:val="0000001D"/>
    <w:multiLevelType w:val="singleLevel"/>
    <w:tmpl w:val="0000001D"/>
    <w:name w:val="WW8Num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0" w15:restartNumberingAfterBreak="0">
    <w:nsid w:val="0000001E"/>
    <w:multiLevelType w:val="single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2" w15:restartNumberingAfterBreak="0">
    <w:nsid w:val="00000020"/>
    <w:multiLevelType w:val="multi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4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00000024"/>
    <w:multiLevelType w:val="single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7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38" w15:restartNumberingAfterBreak="0">
    <w:nsid w:val="00000026"/>
    <w:multiLevelType w:val="singleLevel"/>
    <w:tmpl w:val="000000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40" w15:restartNumberingAfterBreak="0">
    <w:nsid w:val="00000028"/>
    <w:multiLevelType w:val="multilevel"/>
    <w:tmpl w:val="36248C6A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2" w15:restartNumberingAfterBreak="0">
    <w:nsid w:val="0000002A"/>
    <w:multiLevelType w:val="multilevel"/>
    <w:tmpl w:val="33F463BA"/>
    <w:name w:val="WW8Num4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multilevel"/>
    <w:tmpl w:val="0000002B"/>
    <w:name w:val="WW8Num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5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"/>
      <w:lvlJc w:val="left"/>
      <w:pPr>
        <w:tabs>
          <w:tab w:val="num" w:pos="-723"/>
        </w:tabs>
        <w:ind w:left="720" w:hanging="360"/>
      </w:pPr>
      <w:rPr>
        <w:rFonts w:ascii="Wingdings" w:hAnsi="Wingdings"/>
      </w:rPr>
    </w:lvl>
  </w:abstractNum>
  <w:abstractNum w:abstractNumId="46" w15:restartNumberingAfterBreak="0">
    <w:nsid w:val="0000002E"/>
    <w:multiLevelType w:val="singleLevel"/>
    <w:tmpl w:val="08307378"/>
    <w:name w:val="WW8Num4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7" w15:restartNumberingAfterBreak="0">
    <w:nsid w:val="00F14A16"/>
    <w:multiLevelType w:val="hybridMultilevel"/>
    <w:tmpl w:val="D958977E"/>
    <w:lvl w:ilvl="0" w:tplc="85045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269248A"/>
    <w:multiLevelType w:val="hybridMultilevel"/>
    <w:tmpl w:val="EC9E2D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05177171"/>
    <w:multiLevelType w:val="hybridMultilevel"/>
    <w:tmpl w:val="BCFE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65228A3"/>
    <w:multiLevelType w:val="hybridMultilevel"/>
    <w:tmpl w:val="84123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7D7DB9"/>
    <w:multiLevelType w:val="hybridMultilevel"/>
    <w:tmpl w:val="E842B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99B3D30"/>
    <w:multiLevelType w:val="hybridMultilevel"/>
    <w:tmpl w:val="4A8C4BA0"/>
    <w:lvl w:ilvl="0" w:tplc="A2EC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E050729"/>
    <w:multiLevelType w:val="hybridMultilevel"/>
    <w:tmpl w:val="E41C9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FBC4E77"/>
    <w:multiLevelType w:val="hybridMultilevel"/>
    <w:tmpl w:val="049C3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12602545"/>
    <w:multiLevelType w:val="hybridMultilevel"/>
    <w:tmpl w:val="F2CC2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53E13E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7" w15:restartNumberingAfterBreak="0">
    <w:nsid w:val="17600641"/>
    <w:multiLevelType w:val="hybridMultilevel"/>
    <w:tmpl w:val="54D4D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6E7D04"/>
    <w:multiLevelType w:val="hybridMultilevel"/>
    <w:tmpl w:val="C5E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D310D77"/>
    <w:multiLevelType w:val="hybridMultilevel"/>
    <w:tmpl w:val="89FE6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E420222"/>
    <w:multiLevelType w:val="hybridMultilevel"/>
    <w:tmpl w:val="14A41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6A0F6F"/>
    <w:multiLevelType w:val="hybridMultilevel"/>
    <w:tmpl w:val="B1C66E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EC82E37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BC50F2D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1543EBE"/>
    <w:multiLevelType w:val="hybridMultilevel"/>
    <w:tmpl w:val="7542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852D37"/>
    <w:multiLevelType w:val="hybridMultilevel"/>
    <w:tmpl w:val="A56E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D81BCD"/>
    <w:multiLevelType w:val="hybridMultilevel"/>
    <w:tmpl w:val="7EE80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F617C3"/>
    <w:multiLevelType w:val="hybridMultilevel"/>
    <w:tmpl w:val="4934DCF8"/>
    <w:lvl w:ilvl="0" w:tplc="1890B558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A0D65DC"/>
    <w:multiLevelType w:val="hybridMultilevel"/>
    <w:tmpl w:val="EEE2FEC6"/>
    <w:lvl w:ilvl="0" w:tplc="D338B89A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6E205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D0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8F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9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8B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8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88AE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800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C382922"/>
    <w:multiLevelType w:val="hybridMultilevel"/>
    <w:tmpl w:val="7EC838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2CD36865"/>
    <w:multiLevelType w:val="hybridMultilevel"/>
    <w:tmpl w:val="8662DF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E1F1151"/>
    <w:multiLevelType w:val="hybridMultilevel"/>
    <w:tmpl w:val="1352A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F11BDD"/>
    <w:multiLevelType w:val="hybridMultilevel"/>
    <w:tmpl w:val="4BA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7C656C"/>
    <w:multiLevelType w:val="hybridMultilevel"/>
    <w:tmpl w:val="70A03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2C6F01"/>
    <w:multiLevelType w:val="hybridMultilevel"/>
    <w:tmpl w:val="9572C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25A624F"/>
    <w:multiLevelType w:val="hybridMultilevel"/>
    <w:tmpl w:val="8A08F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6461AF"/>
    <w:multiLevelType w:val="hybridMultilevel"/>
    <w:tmpl w:val="7368F8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32911A8D"/>
    <w:multiLevelType w:val="hybridMultilevel"/>
    <w:tmpl w:val="AA04E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D478E6"/>
    <w:multiLevelType w:val="hybridMultilevel"/>
    <w:tmpl w:val="C3A05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61D2E59"/>
    <w:multiLevelType w:val="hybridMultilevel"/>
    <w:tmpl w:val="2DDCC7EE"/>
    <w:lvl w:ilvl="0" w:tplc="6998744E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38444D02"/>
    <w:multiLevelType w:val="hybridMultilevel"/>
    <w:tmpl w:val="E166C41A"/>
    <w:lvl w:ilvl="0" w:tplc="7CF2C102">
      <w:start w:val="2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9" w15:restartNumberingAfterBreak="0">
    <w:nsid w:val="3A697F29"/>
    <w:multiLevelType w:val="hybridMultilevel"/>
    <w:tmpl w:val="2A509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B2544ED"/>
    <w:multiLevelType w:val="hybridMultilevel"/>
    <w:tmpl w:val="D4ECF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BD05F6D"/>
    <w:multiLevelType w:val="hybridMultilevel"/>
    <w:tmpl w:val="64D6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0C51B4"/>
    <w:multiLevelType w:val="hybridMultilevel"/>
    <w:tmpl w:val="6456C9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3D2C02A1"/>
    <w:multiLevelType w:val="hybridMultilevel"/>
    <w:tmpl w:val="DF12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F0F72CE"/>
    <w:multiLevelType w:val="hybridMultilevel"/>
    <w:tmpl w:val="8A3C8E54"/>
    <w:lvl w:ilvl="0" w:tplc="C69E2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34C0CE7"/>
    <w:multiLevelType w:val="hybridMultilevel"/>
    <w:tmpl w:val="57CCC7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71F2F70"/>
    <w:multiLevelType w:val="hybridMultilevel"/>
    <w:tmpl w:val="13D2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5433EE"/>
    <w:multiLevelType w:val="hybridMultilevel"/>
    <w:tmpl w:val="D4CAE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BA07722"/>
    <w:multiLevelType w:val="hybridMultilevel"/>
    <w:tmpl w:val="C09CD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597912"/>
    <w:multiLevelType w:val="hybridMultilevel"/>
    <w:tmpl w:val="F8009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A523F"/>
    <w:multiLevelType w:val="hybridMultilevel"/>
    <w:tmpl w:val="E8384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426040E"/>
    <w:multiLevelType w:val="hybridMultilevel"/>
    <w:tmpl w:val="54663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BC5BA7"/>
    <w:multiLevelType w:val="hybridMultilevel"/>
    <w:tmpl w:val="A378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926416"/>
    <w:multiLevelType w:val="hybridMultilevel"/>
    <w:tmpl w:val="CD3E3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422498"/>
    <w:multiLevelType w:val="hybridMultilevel"/>
    <w:tmpl w:val="2FBED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585C7F"/>
    <w:multiLevelType w:val="hybridMultilevel"/>
    <w:tmpl w:val="AAC00558"/>
    <w:lvl w:ilvl="0" w:tplc="BF663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2C6139"/>
    <w:multiLevelType w:val="hybridMultilevel"/>
    <w:tmpl w:val="037A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F81166B"/>
    <w:multiLevelType w:val="hybridMultilevel"/>
    <w:tmpl w:val="5178F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5729B1"/>
    <w:multiLevelType w:val="hybridMultilevel"/>
    <w:tmpl w:val="5DE4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4F14F20"/>
    <w:multiLevelType w:val="hybridMultilevel"/>
    <w:tmpl w:val="6F0E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51253A"/>
    <w:multiLevelType w:val="hybridMultilevel"/>
    <w:tmpl w:val="80CEDE1A"/>
    <w:lvl w:ilvl="0" w:tplc="D166E4A8">
      <w:start w:val="50"/>
      <w:numFmt w:val="decimal"/>
      <w:lvlText w:val="%1"/>
      <w:lvlJc w:val="lef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01" w15:restartNumberingAfterBreak="0">
    <w:nsid w:val="65DF6B84"/>
    <w:multiLevelType w:val="hybridMultilevel"/>
    <w:tmpl w:val="6B40D9D8"/>
    <w:lvl w:ilvl="0" w:tplc="02BAEF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69F40ACF"/>
    <w:multiLevelType w:val="hybridMultilevel"/>
    <w:tmpl w:val="D59EC55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3" w15:restartNumberingAfterBreak="0">
    <w:nsid w:val="6A1D2716"/>
    <w:multiLevelType w:val="hybridMultilevel"/>
    <w:tmpl w:val="403EF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A90BCD"/>
    <w:multiLevelType w:val="hybridMultilevel"/>
    <w:tmpl w:val="AD0AE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FD51351"/>
    <w:multiLevelType w:val="hybridMultilevel"/>
    <w:tmpl w:val="07AC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0357876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7" w15:restartNumberingAfterBreak="0">
    <w:nsid w:val="73426F92"/>
    <w:multiLevelType w:val="hybridMultilevel"/>
    <w:tmpl w:val="16623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5AF7E38"/>
    <w:multiLevelType w:val="singleLevel"/>
    <w:tmpl w:val="10E6C7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9" w15:restartNumberingAfterBreak="0">
    <w:nsid w:val="760A3B69"/>
    <w:multiLevelType w:val="hybridMultilevel"/>
    <w:tmpl w:val="EC0E9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7CE75E4"/>
    <w:multiLevelType w:val="hybridMultilevel"/>
    <w:tmpl w:val="DA6C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8A8214D"/>
    <w:multiLevelType w:val="hybridMultilevel"/>
    <w:tmpl w:val="6400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4B71AC"/>
    <w:multiLevelType w:val="hybridMultilevel"/>
    <w:tmpl w:val="311A1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B3E5BA4"/>
    <w:multiLevelType w:val="multilevel"/>
    <w:tmpl w:val="5A7EE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2509"/>
        </w:tabs>
        <w:ind w:left="2509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1"/>
  </w:num>
  <w:num w:numId="7">
    <w:abstractNumId w:val="13"/>
  </w:num>
  <w:num w:numId="8">
    <w:abstractNumId w:val="14"/>
  </w:num>
  <w:num w:numId="9">
    <w:abstractNumId w:val="15"/>
  </w:num>
  <w:num w:numId="10">
    <w:abstractNumId w:val="16"/>
  </w:num>
  <w:num w:numId="11">
    <w:abstractNumId w:val="18"/>
  </w:num>
  <w:num w:numId="12">
    <w:abstractNumId w:val="19"/>
  </w:num>
  <w:num w:numId="13">
    <w:abstractNumId w:val="21"/>
  </w:num>
  <w:num w:numId="14">
    <w:abstractNumId w:val="22"/>
  </w:num>
  <w:num w:numId="15">
    <w:abstractNumId w:val="24"/>
  </w:num>
  <w:num w:numId="16">
    <w:abstractNumId w:val="26"/>
  </w:num>
  <w:num w:numId="17">
    <w:abstractNumId w:val="28"/>
  </w:num>
  <w:num w:numId="18">
    <w:abstractNumId w:val="32"/>
  </w:num>
  <w:num w:numId="19">
    <w:abstractNumId w:val="35"/>
  </w:num>
  <w:num w:numId="20">
    <w:abstractNumId w:val="36"/>
  </w:num>
  <w:num w:numId="21">
    <w:abstractNumId w:val="37"/>
  </w:num>
  <w:num w:numId="22">
    <w:abstractNumId w:val="38"/>
  </w:num>
  <w:num w:numId="23">
    <w:abstractNumId w:val="39"/>
  </w:num>
  <w:num w:numId="24">
    <w:abstractNumId w:val="40"/>
  </w:num>
  <w:num w:numId="25">
    <w:abstractNumId w:val="41"/>
  </w:num>
  <w:num w:numId="26">
    <w:abstractNumId w:val="43"/>
  </w:num>
  <w:num w:numId="27">
    <w:abstractNumId w:val="44"/>
  </w:num>
  <w:num w:numId="28">
    <w:abstractNumId w:val="45"/>
  </w:num>
  <w:num w:numId="29">
    <w:abstractNumId w:val="46"/>
  </w:num>
  <w:num w:numId="30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8"/>
  </w:num>
  <w:num w:numId="33">
    <w:abstractNumId w:val="106"/>
  </w:num>
  <w:num w:numId="34">
    <w:abstractNumId w:val="113"/>
  </w:num>
  <w:num w:numId="35">
    <w:abstractNumId w:val="61"/>
  </w:num>
  <w:num w:numId="36">
    <w:abstractNumId w:val="47"/>
  </w:num>
  <w:num w:numId="37">
    <w:abstractNumId w:val="105"/>
  </w:num>
  <w:num w:numId="38">
    <w:abstractNumId w:val="103"/>
  </w:num>
  <w:num w:numId="39">
    <w:abstractNumId w:val="64"/>
  </w:num>
  <w:num w:numId="40">
    <w:abstractNumId w:val="112"/>
  </w:num>
  <w:num w:numId="41">
    <w:abstractNumId w:val="73"/>
  </w:num>
  <w:num w:numId="42">
    <w:abstractNumId w:val="89"/>
  </w:num>
  <w:num w:numId="43">
    <w:abstractNumId w:val="68"/>
  </w:num>
  <w:num w:numId="44">
    <w:abstractNumId w:val="91"/>
  </w:num>
  <w:num w:numId="45">
    <w:abstractNumId w:val="56"/>
  </w:num>
  <w:num w:numId="46">
    <w:abstractNumId w:val="49"/>
  </w:num>
  <w:num w:numId="47">
    <w:abstractNumId w:val="102"/>
  </w:num>
  <w:num w:numId="48">
    <w:abstractNumId w:val="109"/>
  </w:num>
  <w:num w:numId="49">
    <w:abstractNumId w:val="54"/>
  </w:num>
  <w:num w:numId="50">
    <w:abstractNumId w:val="80"/>
  </w:num>
  <w:num w:numId="51">
    <w:abstractNumId w:val="88"/>
  </w:num>
  <w:num w:numId="52">
    <w:abstractNumId w:val="76"/>
  </w:num>
  <w:num w:numId="53">
    <w:abstractNumId w:val="75"/>
  </w:num>
  <w:num w:numId="54">
    <w:abstractNumId w:val="53"/>
  </w:num>
  <w:num w:numId="55">
    <w:abstractNumId w:val="87"/>
  </w:num>
  <w:num w:numId="56">
    <w:abstractNumId w:val="111"/>
  </w:num>
  <w:num w:numId="57">
    <w:abstractNumId w:val="55"/>
  </w:num>
  <w:num w:numId="58">
    <w:abstractNumId w:val="51"/>
  </w:num>
  <w:num w:numId="59">
    <w:abstractNumId w:val="79"/>
  </w:num>
  <w:num w:numId="60">
    <w:abstractNumId w:val="52"/>
  </w:num>
  <w:num w:numId="61">
    <w:abstractNumId w:val="71"/>
  </w:num>
  <w:num w:numId="62">
    <w:abstractNumId w:val="99"/>
  </w:num>
  <w:num w:numId="63">
    <w:abstractNumId w:val="96"/>
  </w:num>
  <w:num w:numId="64">
    <w:abstractNumId w:val="62"/>
  </w:num>
  <w:num w:numId="65">
    <w:abstractNumId w:val="50"/>
  </w:num>
  <w:num w:numId="66">
    <w:abstractNumId w:val="57"/>
  </w:num>
  <w:num w:numId="67">
    <w:abstractNumId w:val="90"/>
  </w:num>
  <w:num w:numId="68">
    <w:abstractNumId w:val="98"/>
  </w:num>
  <w:num w:numId="69">
    <w:abstractNumId w:val="60"/>
  </w:num>
  <w:num w:numId="70">
    <w:abstractNumId w:val="69"/>
  </w:num>
  <w:num w:numId="71">
    <w:abstractNumId w:val="1"/>
    <w:lvlOverride w:ilvl="0">
      <w:startOverride w:val="6"/>
    </w:lvlOverride>
  </w:num>
  <w:num w:numId="72">
    <w:abstractNumId w:val="78"/>
  </w:num>
  <w:num w:numId="73">
    <w:abstractNumId w:val="59"/>
  </w:num>
  <w:num w:numId="74">
    <w:abstractNumId w:val="107"/>
  </w:num>
  <w:num w:numId="75">
    <w:abstractNumId w:val="58"/>
  </w:num>
  <w:num w:numId="76">
    <w:abstractNumId w:val="74"/>
  </w:num>
  <w:num w:numId="77">
    <w:abstractNumId w:val="101"/>
  </w:num>
  <w:num w:numId="78">
    <w:abstractNumId w:val="83"/>
  </w:num>
  <w:num w:numId="79">
    <w:abstractNumId w:val="95"/>
  </w:num>
  <w:num w:numId="80">
    <w:abstractNumId w:val="81"/>
  </w:num>
  <w:num w:numId="81">
    <w:abstractNumId w:val="66"/>
  </w:num>
  <w:num w:numId="82">
    <w:abstractNumId w:val="110"/>
  </w:num>
  <w:num w:numId="83">
    <w:abstractNumId w:val="10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7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7"/>
  </w:num>
  <w:num w:numId="87">
    <w:abstractNumId w:val="92"/>
  </w:num>
  <w:num w:numId="8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2"/>
  </w:num>
  <w:num w:numId="90">
    <w:abstractNumId w:val="85"/>
  </w:num>
  <w:num w:numId="91">
    <w:abstractNumId w:val="104"/>
  </w:num>
  <w:num w:numId="92">
    <w:abstractNumId w:val="72"/>
  </w:num>
  <w:num w:numId="93">
    <w:abstractNumId w:val="93"/>
  </w:num>
  <w:num w:numId="94">
    <w:abstractNumId w:val="63"/>
  </w:num>
  <w:num w:numId="95">
    <w:abstractNumId w:val="70"/>
  </w:num>
  <w:num w:numId="96">
    <w:abstractNumId w:val="84"/>
  </w:num>
  <w:num w:numId="97">
    <w:abstractNumId w:val="86"/>
  </w:num>
  <w:num w:numId="98">
    <w:abstractNumId w:val="94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DB"/>
    <w:rsid w:val="00005C9C"/>
    <w:rsid w:val="00012B38"/>
    <w:rsid w:val="00015872"/>
    <w:rsid w:val="00016D7B"/>
    <w:rsid w:val="00026397"/>
    <w:rsid w:val="0003269F"/>
    <w:rsid w:val="00036901"/>
    <w:rsid w:val="00037D4C"/>
    <w:rsid w:val="00041997"/>
    <w:rsid w:val="0004247D"/>
    <w:rsid w:val="00061CA0"/>
    <w:rsid w:val="000709C7"/>
    <w:rsid w:val="00070ED1"/>
    <w:rsid w:val="0007728C"/>
    <w:rsid w:val="000848A2"/>
    <w:rsid w:val="0008585E"/>
    <w:rsid w:val="000859CC"/>
    <w:rsid w:val="00085BDF"/>
    <w:rsid w:val="00090CA5"/>
    <w:rsid w:val="000A65C6"/>
    <w:rsid w:val="000B2A45"/>
    <w:rsid w:val="000B33F5"/>
    <w:rsid w:val="000B5FC8"/>
    <w:rsid w:val="000B610A"/>
    <w:rsid w:val="000D01D5"/>
    <w:rsid w:val="000E1FE1"/>
    <w:rsid w:val="000E2BCF"/>
    <w:rsid w:val="000E6531"/>
    <w:rsid w:val="000E769B"/>
    <w:rsid w:val="000F6D06"/>
    <w:rsid w:val="00112193"/>
    <w:rsid w:val="0011375E"/>
    <w:rsid w:val="001231F9"/>
    <w:rsid w:val="00136DF9"/>
    <w:rsid w:val="00145799"/>
    <w:rsid w:val="00153389"/>
    <w:rsid w:val="00166A30"/>
    <w:rsid w:val="00177273"/>
    <w:rsid w:val="001906B2"/>
    <w:rsid w:val="00193727"/>
    <w:rsid w:val="001A3449"/>
    <w:rsid w:val="001A627B"/>
    <w:rsid w:val="001C38EB"/>
    <w:rsid w:val="001C7B91"/>
    <w:rsid w:val="001D610F"/>
    <w:rsid w:val="001D640F"/>
    <w:rsid w:val="001D7EFA"/>
    <w:rsid w:val="001E4D8A"/>
    <w:rsid w:val="001E759A"/>
    <w:rsid w:val="001F4A70"/>
    <w:rsid w:val="00202B67"/>
    <w:rsid w:val="002032D7"/>
    <w:rsid w:val="00207CE7"/>
    <w:rsid w:val="00211954"/>
    <w:rsid w:val="002252AC"/>
    <w:rsid w:val="00226D23"/>
    <w:rsid w:val="002304E4"/>
    <w:rsid w:val="00234689"/>
    <w:rsid w:val="002437E4"/>
    <w:rsid w:val="00244E46"/>
    <w:rsid w:val="0025052E"/>
    <w:rsid w:val="00250F65"/>
    <w:rsid w:val="002538C4"/>
    <w:rsid w:val="00254D75"/>
    <w:rsid w:val="00263C56"/>
    <w:rsid w:val="0026552D"/>
    <w:rsid w:val="00272597"/>
    <w:rsid w:val="0028006B"/>
    <w:rsid w:val="00280C1D"/>
    <w:rsid w:val="0028124B"/>
    <w:rsid w:val="00284BC7"/>
    <w:rsid w:val="00295A8C"/>
    <w:rsid w:val="002A1E87"/>
    <w:rsid w:val="002A244C"/>
    <w:rsid w:val="002A53D9"/>
    <w:rsid w:val="002A7F87"/>
    <w:rsid w:val="002B123A"/>
    <w:rsid w:val="002B26CB"/>
    <w:rsid w:val="002B3928"/>
    <w:rsid w:val="002B6D03"/>
    <w:rsid w:val="002C7CE7"/>
    <w:rsid w:val="002D030A"/>
    <w:rsid w:val="002D348C"/>
    <w:rsid w:val="002D659E"/>
    <w:rsid w:val="002D7AD2"/>
    <w:rsid w:val="002E4467"/>
    <w:rsid w:val="002E675F"/>
    <w:rsid w:val="002F19AB"/>
    <w:rsid w:val="002F28EC"/>
    <w:rsid w:val="002F51E2"/>
    <w:rsid w:val="00303AD1"/>
    <w:rsid w:val="00314A9B"/>
    <w:rsid w:val="003229E1"/>
    <w:rsid w:val="00323727"/>
    <w:rsid w:val="00324219"/>
    <w:rsid w:val="00334315"/>
    <w:rsid w:val="0033434C"/>
    <w:rsid w:val="00335F2A"/>
    <w:rsid w:val="003366B8"/>
    <w:rsid w:val="00341FC8"/>
    <w:rsid w:val="003441CB"/>
    <w:rsid w:val="003573D7"/>
    <w:rsid w:val="00365580"/>
    <w:rsid w:val="00374D73"/>
    <w:rsid w:val="00377F72"/>
    <w:rsid w:val="00386603"/>
    <w:rsid w:val="00394D8C"/>
    <w:rsid w:val="00396D70"/>
    <w:rsid w:val="003A0FD9"/>
    <w:rsid w:val="003A1B73"/>
    <w:rsid w:val="003A46F2"/>
    <w:rsid w:val="003A6FA2"/>
    <w:rsid w:val="003C09D3"/>
    <w:rsid w:val="003C38A5"/>
    <w:rsid w:val="003C5489"/>
    <w:rsid w:val="003C58D3"/>
    <w:rsid w:val="003D51C9"/>
    <w:rsid w:val="003E1AC9"/>
    <w:rsid w:val="003E35EA"/>
    <w:rsid w:val="003E419A"/>
    <w:rsid w:val="003E42B3"/>
    <w:rsid w:val="003E49EA"/>
    <w:rsid w:val="003E6295"/>
    <w:rsid w:val="003F28F7"/>
    <w:rsid w:val="00410AE1"/>
    <w:rsid w:val="004137BF"/>
    <w:rsid w:val="00415179"/>
    <w:rsid w:val="0041640B"/>
    <w:rsid w:val="0042113F"/>
    <w:rsid w:val="00421B4B"/>
    <w:rsid w:val="004220FB"/>
    <w:rsid w:val="00430707"/>
    <w:rsid w:val="0043099F"/>
    <w:rsid w:val="00430CCD"/>
    <w:rsid w:val="00435956"/>
    <w:rsid w:val="00437E68"/>
    <w:rsid w:val="00452D0A"/>
    <w:rsid w:val="004559CC"/>
    <w:rsid w:val="00455E01"/>
    <w:rsid w:val="00457877"/>
    <w:rsid w:val="004639A9"/>
    <w:rsid w:val="00465F71"/>
    <w:rsid w:val="00466866"/>
    <w:rsid w:val="00470EBD"/>
    <w:rsid w:val="004718CC"/>
    <w:rsid w:val="00472E51"/>
    <w:rsid w:val="00476108"/>
    <w:rsid w:val="004842ED"/>
    <w:rsid w:val="004872AD"/>
    <w:rsid w:val="00493C04"/>
    <w:rsid w:val="0049450E"/>
    <w:rsid w:val="004A6B0E"/>
    <w:rsid w:val="004B5775"/>
    <w:rsid w:val="004B69FF"/>
    <w:rsid w:val="004C58FD"/>
    <w:rsid w:val="004E014B"/>
    <w:rsid w:val="004E2FB0"/>
    <w:rsid w:val="004E45B6"/>
    <w:rsid w:val="004E74B1"/>
    <w:rsid w:val="004F1A8B"/>
    <w:rsid w:val="00501EBC"/>
    <w:rsid w:val="0050287B"/>
    <w:rsid w:val="005040BA"/>
    <w:rsid w:val="00515F13"/>
    <w:rsid w:val="00517ED9"/>
    <w:rsid w:val="00522450"/>
    <w:rsid w:val="00523945"/>
    <w:rsid w:val="00530005"/>
    <w:rsid w:val="0053157C"/>
    <w:rsid w:val="00540938"/>
    <w:rsid w:val="00542B7F"/>
    <w:rsid w:val="00546AA7"/>
    <w:rsid w:val="00547AC7"/>
    <w:rsid w:val="00550578"/>
    <w:rsid w:val="00563D7C"/>
    <w:rsid w:val="00576409"/>
    <w:rsid w:val="005804B2"/>
    <w:rsid w:val="005808E0"/>
    <w:rsid w:val="005854E7"/>
    <w:rsid w:val="00587BC6"/>
    <w:rsid w:val="00596E7A"/>
    <w:rsid w:val="005A2877"/>
    <w:rsid w:val="005A354F"/>
    <w:rsid w:val="005A65FB"/>
    <w:rsid w:val="005D0A97"/>
    <w:rsid w:val="005D2B25"/>
    <w:rsid w:val="005D3360"/>
    <w:rsid w:val="005D7AB5"/>
    <w:rsid w:val="005E405F"/>
    <w:rsid w:val="005E5FEE"/>
    <w:rsid w:val="005E7B2D"/>
    <w:rsid w:val="005E7DFE"/>
    <w:rsid w:val="005F49D3"/>
    <w:rsid w:val="005F78FB"/>
    <w:rsid w:val="006000E7"/>
    <w:rsid w:val="006075E2"/>
    <w:rsid w:val="0061031A"/>
    <w:rsid w:val="006123F4"/>
    <w:rsid w:val="00617E04"/>
    <w:rsid w:val="00617F29"/>
    <w:rsid w:val="0062229B"/>
    <w:rsid w:val="00625CB8"/>
    <w:rsid w:val="006371CA"/>
    <w:rsid w:val="00642C76"/>
    <w:rsid w:val="00645C60"/>
    <w:rsid w:val="00670A6A"/>
    <w:rsid w:val="00674E30"/>
    <w:rsid w:val="00683461"/>
    <w:rsid w:val="006926AE"/>
    <w:rsid w:val="0069281A"/>
    <w:rsid w:val="00695119"/>
    <w:rsid w:val="006952B4"/>
    <w:rsid w:val="006A183D"/>
    <w:rsid w:val="006A1F90"/>
    <w:rsid w:val="006A75EA"/>
    <w:rsid w:val="006B5A90"/>
    <w:rsid w:val="006C10BF"/>
    <w:rsid w:val="006D5C4A"/>
    <w:rsid w:val="006E330F"/>
    <w:rsid w:val="006E3698"/>
    <w:rsid w:val="006E7EC6"/>
    <w:rsid w:val="006F51CB"/>
    <w:rsid w:val="006F7749"/>
    <w:rsid w:val="00701415"/>
    <w:rsid w:val="0070375E"/>
    <w:rsid w:val="00704B0E"/>
    <w:rsid w:val="0070590A"/>
    <w:rsid w:val="00711B0F"/>
    <w:rsid w:val="00712BC6"/>
    <w:rsid w:val="00715FF3"/>
    <w:rsid w:val="00716506"/>
    <w:rsid w:val="00723771"/>
    <w:rsid w:val="00724BB8"/>
    <w:rsid w:val="00724D5D"/>
    <w:rsid w:val="00726DF2"/>
    <w:rsid w:val="00726E3A"/>
    <w:rsid w:val="007325F2"/>
    <w:rsid w:val="00735B1B"/>
    <w:rsid w:val="0073690F"/>
    <w:rsid w:val="0073746D"/>
    <w:rsid w:val="00740A06"/>
    <w:rsid w:val="00741F35"/>
    <w:rsid w:val="00745515"/>
    <w:rsid w:val="007471E6"/>
    <w:rsid w:val="00747492"/>
    <w:rsid w:val="00753DE3"/>
    <w:rsid w:val="00774AC7"/>
    <w:rsid w:val="00774B88"/>
    <w:rsid w:val="00775D1A"/>
    <w:rsid w:val="00776A79"/>
    <w:rsid w:val="007839DE"/>
    <w:rsid w:val="00797FB6"/>
    <w:rsid w:val="007A0D3F"/>
    <w:rsid w:val="007A33AE"/>
    <w:rsid w:val="007B2EA4"/>
    <w:rsid w:val="007B68C1"/>
    <w:rsid w:val="007C2B20"/>
    <w:rsid w:val="007D7A3A"/>
    <w:rsid w:val="007E43F6"/>
    <w:rsid w:val="007E7C6F"/>
    <w:rsid w:val="00805845"/>
    <w:rsid w:val="0080649C"/>
    <w:rsid w:val="00812B2E"/>
    <w:rsid w:val="008158E3"/>
    <w:rsid w:val="00823E0E"/>
    <w:rsid w:val="00823FBA"/>
    <w:rsid w:val="00830349"/>
    <w:rsid w:val="00830562"/>
    <w:rsid w:val="008318C1"/>
    <w:rsid w:val="00835FB8"/>
    <w:rsid w:val="00836AF7"/>
    <w:rsid w:val="00836BBE"/>
    <w:rsid w:val="00847BB6"/>
    <w:rsid w:val="00853E75"/>
    <w:rsid w:val="00861FC5"/>
    <w:rsid w:val="00872752"/>
    <w:rsid w:val="00883028"/>
    <w:rsid w:val="00891886"/>
    <w:rsid w:val="00895038"/>
    <w:rsid w:val="008A508B"/>
    <w:rsid w:val="008A5F2C"/>
    <w:rsid w:val="008C2B72"/>
    <w:rsid w:val="008C3274"/>
    <w:rsid w:val="008C3868"/>
    <w:rsid w:val="008C5A0D"/>
    <w:rsid w:val="008D046B"/>
    <w:rsid w:val="008E3424"/>
    <w:rsid w:val="008E49F3"/>
    <w:rsid w:val="00906971"/>
    <w:rsid w:val="00917B8E"/>
    <w:rsid w:val="0092210D"/>
    <w:rsid w:val="00934493"/>
    <w:rsid w:val="00936249"/>
    <w:rsid w:val="009425D3"/>
    <w:rsid w:val="009546E1"/>
    <w:rsid w:val="00961AF6"/>
    <w:rsid w:val="00972F69"/>
    <w:rsid w:val="00976FDA"/>
    <w:rsid w:val="00980213"/>
    <w:rsid w:val="00980D23"/>
    <w:rsid w:val="00995535"/>
    <w:rsid w:val="00996394"/>
    <w:rsid w:val="009A0167"/>
    <w:rsid w:val="009A07F4"/>
    <w:rsid w:val="009A1361"/>
    <w:rsid w:val="009A4F94"/>
    <w:rsid w:val="009B241C"/>
    <w:rsid w:val="009C01F0"/>
    <w:rsid w:val="009C0498"/>
    <w:rsid w:val="009C081F"/>
    <w:rsid w:val="009C4FB6"/>
    <w:rsid w:val="009C6EB1"/>
    <w:rsid w:val="009D39C4"/>
    <w:rsid w:val="009E02FC"/>
    <w:rsid w:val="009E08C5"/>
    <w:rsid w:val="009E0AD8"/>
    <w:rsid w:val="009E293B"/>
    <w:rsid w:val="009F0CE5"/>
    <w:rsid w:val="009F47CF"/>
    <w:rsid w:val="009F6C5C"/>
    <w:rsid w:val="00A00E86"/>
    <w:rsid w:val="00A037DA"/>
    <w:rsid w:val="00A058AD"/>
    <w:rsid w:val="00A0608F"/>
    <w:rsid w:val="00A1441E"/>
    <w:rsid w:val="00A27220"/>
    <w:rsid w:val="00A27B43"/>
    <w:rsid w:val="00A315E2"/>
    <w:rsid w:val="00A3439C"/>
    <w:rsid w:val="00A3458C"/>
    <w:rsid w:val="00A4112C"/>
    <w:rsid w:val="00A417AD"/>
    <w:rsid w:val="00A43BD5"/>
    <w:rsid w:val="00A453E0"/>
    <w:rsid w:val="00A459AE"/>
    <w:rsid w:val="00A54007"/>
    <w:rsid w:val="00A56BA0"/>
    <w:rsid w:val="00A621DB"/>
    <w:rsid w:val="00A72538"/>
    <w:rsid w:val="00A72F68"/>
    <w:rsid w:val="00A7304F"/>
    <w:rsid w:val="00A76850"/>
    <w:rsid w:val="00A7767E"/>
    <w:rsid w:val="00A80B63"/>
    <w:rsid w:val="00A85CE8"/>
    <w:rsid w:val="00A86529"/>
    <w:rsid w:val="00A9250B"/>
    <w:rsid w:val="00A969E7"/>
    <w:rsid w:val="00AA1839"/>
    <w:rsid w:val="00AA1F3D"/>
    <w:rsid w:val="00AA25EF"/>
    <w:rsid w:val="00AA2ED0"/>
    <w:rsid w:val="00AA3089"/>
    <w:rsid w:val="00AA357E"/>
    <w:rsid w:val="00AA3FE7"/>
    <w:rsid w:val="00AB06C6"/>
    <w:rsid w:val="00AB3790"/>
    <w:rsid w:val="00AB639B"/>
    <w:rsid w:val="00AC01B7"/>
    <w:rsid w:val="00AC12F7"/>
    <w:rsid w:val="00AC1B1E"/>
    <w:rsid w:val="00AC48B3"/>
    <w:rsid w:val="00AC5C96"/>
    <w:rsid w:val="00AD1A6C"/>
    <w:rsid w:val="00AD7F46"/>
    <w:rsid w:val="00AE313A"/>
    <w:rsid w:val="00AE704E"/>
    <w:rsid w:val="00AF1DF5"/>
    <w:rsid w:val="00AF6407"/>
    <w:rsid w:val="00AF6DE4"/>
    <w:rsid w:val="00AF6EAD"/>
    <w:rsid w:val="00B00C2D"/>
    <w:rsid w:val="00B014F4"/>
    <w:rsid w:val="00B01636"/>
    <w:rsid w:val="00B04249"/>
    <w:rsid w:val="00B04CA2"/>
    <w:rsid w:val="00B057DA"/>
    <w:rsid w:val="00B05D2F"/>
    <w:rsid w:val="00B17F0F"/>
    <w:rsid w:val="00B238A9"/>
    <w:rsid w:val="00B3668E"/>
    <w:rsid w:val="00B37650"/>
    <w:rsid w:val="00B425D5"/>
    <w:rsid w:val="00B46977"/>
    <w:rsid w:val="00B51EBB"/>
    <w:rsid w:val="00B605DB"/>
    <w:rsid w:val="00B6194F"/>
    <w:rsid w:val="00B61F94"/>
    <w:rsid w:val="00B629DD"/>
    <w:rsid w:val="00B65273"/>
    <w:rsid w:val="00B67558"/>
    <w:rsid w:val="00B67CF0"/>
    <w:rsid w:val="00B75B43"/>
    <w:rsid w:val="00B83D3E"/>
    <w:rsid w:val="00B86E4A"/>
    <w:rsid w:val="00B917D0"/>
    <w:rsid w:val="00B919CA"/>
    <w:rsid w:val="00B96937"/>
    <w:rsid w:val="00BA671D"/>
    <w:rsid w:val="00BA76DB"/>
    <w:rsid w:val="00BB31CA"/>
    <w:rsid w:val="00BB3F4A"/>
    <w:rsid w:val="00BC0881"/>
    <w:rsid w:val="00BC4CB5"/>
    <w:rsid w:val="00BD7DF5"/>
    <w:rsid w:val="00BE4201"/>
    <w:rsid w:val="00BF1847"/>
    <w:rsid w:val="00BF61C3"/>
    <w:rsid w:val="00C02F45"/>
    <w:rsid w:val="00C11547"/>
    <w:rsid w:val="00C173F1"/>
    <w:rsid w:val="00C23697"/>
    <w:rsid w:val="00C323C6"/>
    <w:rsid w:val="00C35FCF"/>
    <w:rsid w:val="00C50504"/>
    <w:rsid w:val="00C51BC7"/>
    <w:rsid w:val="00C52814"/>
    <w:rsid w:val="00C53924"/>
    <w:rsid w:val="00C54D14"/>
    <w:rsid w:val="00C64D1D"/>
    <w:rsid w:val="00C913E5"/>
    <w:rsid w:val="00C979C0"/>
    <w:rsid w:val="00CA5F25"/>
    <w:rsid w:val="00CA68D0"/>
    <w:rsid w:val="00CC275C"/>
    <w:rsid w:val="00CC5268"/>
    <w:rsid w:val="00CD7882"/>
    <w:rsid w:val="00CF14F2"/>
    <w:rsid w:val="00CF3CAA"/>
    <w:rsid w:val="00D0151B"/>
    <w:rsid w:val="00D11780"/>
    <w:rsid w:val="00D1553D"/>
    <w:rsid w:val="00D1627C"/>
    <w:rsid w:val="00D2133B"/>
    <w:rsid w:val="00D30473"/>
    <w:rsid w:val="00D3289F"/>
    <w:rsid w:val="00D43972"/>
    <w:rsid w:val="00D45E61"/>
    <w:rsid w:val="00D56366"/>
    <w:rsid w:val="00D569AB"/>
    <w:rsid w:val="00D57D1D"/>
    <w:rsid w:val="00D65428"/>
    <w:rsid w:val="00D66BBE"/>
    <w:rsid w:val="00D674A6"/>
    <w:rsid w:val="00D7008C"/>
    <w:rsid w:val="00D754A0"/>
    <w:rsid w:val="00D80352"/>
    <w:rsid w:val="00D86721"/>
    <w:rsid w:val="00D8692B"/>
    <w:rsid w:val="00D90DCD"/>
    <w:rsid w:val="00D92DC5"/>
    <w:rsid w:val="00D9717A"/>
    <w:rsid w:val="00D97443"/>
    <w:rsid w:val="00DA33D9"/>
    <w:rsid w:val="00DA6049"/>
    <w:rsid w:val="00DC2477"/>
    <w:rsid w:val="00DC2AD1"/>
    <w:rsid w:val="00DC4FE6"/>
    <w:rsid w:val="00DD4CFD"/>
    <w:rsid w:val="00DE45F7"/>
    <w:rsid w:val="00DE578C"/>
    <w:rsid w:val="00DF57E8"/>
    <w:rsid w:val="00DF765A"/>
    <w:rsid w:val="00E00AFF"/>
    <w:rsid w:val="00E043F6"/>
    <w:rsid w:val="00E12CCB"/>
    <w:rsid w:val="00E132C2"/>
    <w:rsid w:val="00E16DB0"/>
    <w:rsid w:val="00E1703D"/>
    <w:rsid w:val="00E20427"/>
    <w:rsid w:val="00E26920"/>
    <w:rsid w:val="00E33D98"/>
    <w:rsid w:val="00E3510F"/>
    <w:rsid w:val="00E35604"/>
    <w:rsid w:val="00E42249"/>
    <w:rsid w:val="00E42C58"/>
    <w:rsid w:val="00E43627"/>
    <w:rsid w:val="00E51E0B"/>
    <w:rsid w:val="00E56AEB"/>
    <w:rsid w:val="00E60693"/>
    <w:rsid w:val="00E62504"/>
    <w:rsid w:val="00E635BB"/>
    <w:rsid w:val="00E64A0E"/>
    <w:rsid w:val="00E66EC9"/>
    <w:rsid w:val="00E73C63"/>
    <w:rsid w:val="00E76086"/>
    <w:rsid w:val="00E81628"/>
    <w:rsid w:val="00E86696"/>
    <w:rsid w:val="00E87C7D"/>
    <w:rsid w:val="00E96168"/>
    <w:rsid w:val="00EA1240"/>
    <w:rsid w:val="00EA4E85"/>
    <w:rsid w:val="00EB6BF6"/>
    <w:rsid w:val="00EC062D"/>
    <w:rsid w:val="00EC10FE"/>
    <w:rsid w:val="00EC422D"/>
    <w:rsid w:val="00EC4D5E"/>
    <w:rsid w:val="00ED00FA"/>
    <w:rsid w:val="00EE08D9"/>
    <w:rsid w:val="00EE2424"/>
    <w:rsid w:val="00EE3ECB"/>
    <w:rsid w:val="00EE440A"/>
    <w:rsid w:val="00EE5D33"/>
    <w:rsid w:val="00EF0757"/>
    <w:rsid w:val="00EF15A6"/>
    <w:rsid w:val="00EF44F6"/>
    <w:rsid w:val="00EF6092"/>
    <w:rsid w:val="00EF682B"/>
    <w:rsid w:val="00F10BD4"/>
    <w:rsid w:val="00F12ADB"/>
    <w:rsid w:val="00F233FA"/>
    <w:rsid w:val="00F24C66"/>
    <w:rsid w:val="00F25D36"/>
    <w:rsid w:val="00F2602B"/>
    <w:rsid w:val="00F268FF"/>
    <w:rsid w:val="00F373A0"/>
    <w:rsid w:val="00F41640"/>
    <w:rsid w:val="00F423F0"/>
    <w:rsid w:val="00F4675E"/>
    <w:rsid w:val="00F57C15"/>
    <w:rsid w:val="00F61304"/>
    <w:rsid w:val="00F623A8"/>
    <w:rsid w:val="00F66D9A"/>
    <w:rsid w:val="00F77348"/>
    <w:rsid w:val="00F77CAF"/>
    <w:rsid w:val="00F81BEA"/>
    <w:rsid w:val="00F840C7"/>
    <w:rsid w:val="00F90BD8"/>
    <w:rsid w:val="00F9120E"/>
    <w:rsid w:val="00F95874"/>
    <w:rsid w:val="00FA19B4"/>
    <w:rsid w:val="00FA6F0C"/>
    <w:rsid w:val="00FB4339"/>
    <w:rsid w:val="00FC0B29"/>
    <w:rsid w:val="00FC6B1E"/>
    <w:rsid w:val="00FE0A6B"/>
    <w:rsid w:val="00FE10EA"/>
    <w:rsid w:val="00FE4A56"/>
    <w:rsid w:val="00FE4B03"/>
    <w:rsid w:val="00FE61AC"/>
    <w:rsid w:val="00FF1236"/>
    <w:rsid w:val="00FF192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500E18"/>
  <w15:docId w15:val="{DB343254-D545-4848-9120-1C635A3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7BF"/>
    <w:pPr>
      <w:suppressAutoHyphens/>
    </w:pPr>
    <w:rPr>
      <w:lang w:val="en-GB" w:eastAsia="ar-SA"/>
    </w:rPr>
  </w:style>
  <w:style w:type="paragraph" w:styleId="Nagwek1">
    <w:name w:val="heading 1"/>
    <w:basedOn w:val="Normalny"/>
    <w:next w:val="Normalny"/>
    <w:qFormat/>
    <w:rsid w:val="004137BF"/>
    <w:pPr>
      <w:keepNext/>
      <w:ind w:firstLine="360"/>
      <w:jc w:val="both"/>
      <w:outlineLvl w:val="0"/>
    </w:pPr>
    <w:rPr>
      <w:sz w:val="24"/>
      <w:lang w:val="pl-PL"/>
    </w:rPr>
  </w:style>
  <w:style w:type="paragraph" w:styleId="Nagwek2">
    <w:name w:val="heading 2"/>
    <w:basedOn w:val="Normalny"/>
    <w:next w:val="Normalny"/>
    <w:qFormat/>
    <w:rsid w:val="004137BF"/>
    <w:pPr>
      <w:keepNext/>
      <w:ind w:left="708" w:firstLine="708"/>
      <w:jc w:val="both"/>
      <w:outlineLvl w:val="1"/>
    </w:pPr>
    <w:rPr>
      <w:sz w:val="24"/>
      <w:lang w:val="pl-PL"/>
    </w:rPr>
  </w:style>
  <w:style w:type="paragraph" w:styleId="Nagwek3">
    <w:name w:val="heading 3"/>
    <w:basedOn w:val="Normalny"/>
    <w:next w:val="Normalny"/>
    <w:qFormat/>
    <w:rsid w:val="004137BF"/>
    <w:pPr>
      <w:keepNext/>
      <w:ind w:left="426"/>
      <w:jc w:val="both"/>
      <w:outlineLvl w:val="2"/>
    </w:pPr>
    <w:rPr>
      <w:sz w:val="24"/>
      <w:lang w:val="pl-PL"/>
    </w:rPr>
  </w:style>
  <w:style w:type="paragraph" w:styleId="Nagwek4">
    <w:name w:val="heading 4"/>
    <w:basedOn w:val="Normalny"/>
    <w:next w:val="Normalny"/>
    <w:qFormat/>
    <w:rsid w:val="004137BF"/>
    <w:pPr>
      <w:keepNext/>
      <w:ind w:left="360"/>
      <w:jc w:val="center"/>
      <w:outlineLvl w:val="3"/>
    </w:pPr>
    <w:rPr>
      <w:b/>
      <w:sz w:val="36"/>
      <w:lang w:val="pl-PL"/>
    </w:rPr>
  </w:style>
  <w:style w:type="paragraph" w:styleId="Nagwek5">
    <w:name w:val="heading 5"/>
    <w:basedOn w:val="Normalny"/>
    <w:next w:val="Normalny"/>
    <w:qFormat/>
    <w:rsid w:val="004137BF"/>
    <w:pPr>
      <w:keepNext/>
      <w:numPr>
        <w:ilvl w:val="4"/>
        <w:numId w:val="1"/>
      </w:numPr>
      <w:jc w:val="both"/>
      <w:outlineLvl w:val="4"/>
    </w:pPr>
    <w:rPr>
      <w:b/>
      <w:sz w:val="24"/>
      <w:lang w:val="pl-PL"/>
    </w:rPr>
  </w:style>
  <w:style w:type="paragraph" w:styleId="Nagwek6">
    <w:name w:val="heading 6"/>
    <w:basedOn w:val="Normalny"/>
    <w:next w:val="Normalny"/>
    <w:qFormat/>
    <w:rsid w:val="004137BF"/>
    <w:pPr>
      <w:keepNext/>
      <w:jc w:val="center"/>
      <w:outlineLvl w:val="5"/>
    </w:pPr>
    <w:rPr>
      <w:b/>
      <w:sz w:val="32"/>
      <w:lang w:val="pl-PL"/>
    </w:rPr>
  </w:style>
  <w:style w:type="paragraph" w:styleId="Nagwek7">
    <w:name w:val="heading 7"/>
    <w:basedOn w:val="Normalny"/>
    <w:next w:val="Normalny"/>
    <w:qFormat/>
    <w:rsid w:val="004137BF"/>
    <w:pPr>
      <w:keepNext/>
      <w:jc w:val="both"/>
      <w:outlineLvl w:val="6"/>
    </w:pPr>
    <w:rPr>
      <w:sz w:val="24"/>
      <w:lang w:val="pl-PL"/>
    </w:rPr>
  </w:style>
  <w:style w:type="paragraph" w:styleId="Nagwek8">
    <w:name w:val="heading 8"/>
    <w:basedOn w:val="Normalny"/>
    <w:next w:val="Normalny"/>
    <w:qFormat/>
    <w:rsid w:val="004137BF"/>
    <w:pPr>
      <w:keepNext/>
      <w:jc w:val="center"/>
      <w:outlineLvl w:val="7"/>
    </w:pPr>
    <w:rPr>
      <w:sz w:val="24"/>
      <w:lang w:val="pl-PL"/>
    </w:rPr>
  </w:style>
  <w:style w:type="paragraph" w:styleId="Nagwek9">
    <w:name w:val="heading 9"/>
    <w:basedOn w:val="Normalny"/>
    <w:next w:val="Normalny"/>
    <w:qFormat/>
    <w:rsid w:val="004137BF"/>
    <w:pPr>
      <w:keepNext/>
      <w:jc w:val="both"/>
      <w:outlineLvl w:val="8"/>
    </w:pPr>
    <w:rPr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sid w:val="004137BF"/>
    <w:rPr>
      <w:rFonts w:ascii="Wingdings" w:hAnsi="Wingdings"/>
    </w:rPr>
  </w:style>
  <w:style w:type="character" w:customStyle="1" w:styleId="WW8Num9z1">
    <w:name w:val="WW8Num9z1"/>
    <w:rsid w:val="004137BF"/>
    <w:rPr>
      <w:rFonts w:ascii="Courier New" w:hAnsi="Courier New" w:cs="Courier New"/>
    </w:rPr>
  </w:style>
  <w:style w:type="character" w:customStyle="1" w:styleId="WW8Num9z3">
    <w:name w:val="WW8Num9z3"/>
    <w:rsid w:val="004137BF"/>
    <w:rPr>
      <w:rFonts w:ascii="Symbol" w:hAnsi="Symbol"/>
    </w:rPr>
  </w:style>
  <w:style w:type="character" w:customStyle="1" w:styleId="WW8Num12z0">
    <w:name w:val="WW8Num12z0"/>
    <w:rsid w:val="004137BF"/>
    <w:rPr>
      <w:rFonts w:ascii="Wingdings" w:hAnsi="Wingdings"/>
    </w:rPr>
  </w:style>
  <w:style w:type="character" w:customStyle="1" w:styleId="WW8Num13z0">
    <w:name w:val="WW8Num13z0"/>
    <w:rsid w:val="004137BF"/>
    <w:rPr>
      <w:rFonts w:ascii="Wingdings" w:hAnsi="Wingdings"/>
    </w:rPr>
  </w:style>
  <w:style w:type="character" w:customStyle="1" w:styleId="WW8Num27z0">
    <w:name w:val="WW8Num27z0"/>
    <w:rsid w:val="004137BF"/>
    <w:rPr>
      <w:rFonts w:ascii="Wingdings" w:hAnsi="Wingdings"/>
    </w:rPr>
  </w:style>
  <w:style w:type="character" w:customStyle="1" w:styleId="WW8Num38z0">
    <w:name w:val="WW8Num38z0"/>
    <w:rsid w:val="004137BF"/>
    <w:rPr>
      <w:rFonts w:ascii="Symbol" w:eastAsia="Times New Roman" w:hAnsi="Symbol" w:cs="Times New Roman"/>
    </w:rPr>
  </w:style>
  <w:style w:type="character" w:customStyle="1" w:styleId="WW8Num38z1">
    <w:name w:val="WW8Num38z1"/>
    <w:rsid w:val="004137BF"/>
    <w:rPr>
      <w:rFonts w:ascii="Courier New" w:hAnsi="Courier New" w:cs="Courier New"/>
    </w:rPr>
  </w:style>
  <w:style w:type="character" w:customStyle="1" w:styleId="WW8Num38z2">
    <w:name w:val="WW8Num38z2"/>
    <w:rsid w:val="004137BF"/>
    <w:rPr>
      <w:rFonts w:ascii="Wingdings" w:hAnsi="Wingdings"/>
    </w:rPr>
  </w:style>
  <w:style w:type="character" w:customStyle="1" w:styleId="WW8Num38z3">
    <w:name w:val="WW8Num38z3"/>
    <w:rsid w:val="004137BF"/>
    <w:rPr>
      <w:rFonts w:ascii="Symbol" w:hAnsi="Symbol"/>
    </w:rPr>
  </w:style>
  <w:style w:type="character" w:customStyle="1" w:styleId="WW8Num42z1">
    <w:name w:val="WW8Num42z1"/>
    <w:rsid w:val="004137BF"/>
    <w:rPr>
      <w:rFonts w:ascii="Wingdings" w:hAnsi="Wingdings"/>
    </w:rPr>
  </w:style>
  <w:style w:type="character" w:customStyle="1" w:styleId="WW8Num44z0">
    <w:name w:val="WW8Num44z0"/>
    <w:rsid w:val="004137BF"/>
    <w:rPr>
      <w:rFonts w:ascii="Wingdings" w:hAnsi="Wingdings"/>
    </w:rPr>
  </w:style>
  <w:style w:type="character" w:customStyle="1" w:styleId="WW8Num44z1">
    <w:name w:val="WW8Num44z1"/>
    <w:rsid w:val="004137BF"/>
    <w:rPr>
      <w:rFonts w:ascii="Courier New" w:hAnsi="Courier New" w:cs="Courier New"/>
    </w:rPr>
  </w:style>
  <w:style w:type="character" w:customStyle="1" w:styleId="WW8Num44z3">
    <w:name w:val="WW8Num44z3"/>
    <w:rsid w:val="004137BF"/>
    <w:rPr>
      <w:rFonts w:ascii="Symbol" w:hAnsi="Symbol"/>
    </w:rPr>
  </w:style>
  <w:style w:type="character" w:customStyle="1" w:styleId="Domylnaczcionkaakapitu1">
    <w:name w:val="Domyślna czcionka akapitu1"/>
    <w:rsid w:val="004137BF"/>
  </w:style>
  <w:style w:type="character" w:styleId="Numerstrony">
    <w:name w:val="page number"/>
    <w:basedOn w:val="Domylnaczcionkaakapitu1"/>
    <w:semiHidden/>
    <w:rsid w:val="004137BF"/>
  </w:style>
  <w:style w:type="character" w:customStyle="1" w:styleId="NagwekZnak">
    <w:name w:val="Nagłówek Znak"/>
    <w:rsid w:val="004137BF"/>
    <w:rPr>
      <w:lang w:val="en-GB"/>
    </w:rPr>
  </w:style>
  <w:style w:type="paragraph" w:customStyle="1" w:styleId="Nagwek10">
    <w:name w:val="Nagłówek1"/>
    <w:basedOn w:val="Normalny"/>
    <w:next w:val="Tekstpodstawowy"/>
    <w:rsid w:val="004137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7BF"/>
    <w:pPr>
      <w:spacing w:after="120"/>
    </w:pPr>
  </w:style>
  <w:style w:type="paragraph" w:styleId="Lista">
    <w:name w:val="List"/>
    <w:basedOn w:val="Tekstpodstawowy"/>
    <w:semiHidden/>
    <w:rsid w:val="004137BF"/>
    <w:rPr>
      <w:rFonts w:cs="Tahoma"/>
    </w:rPr>
  </w:style>
  <w:style w:type="paragraph" w:customStyle="1" w:styleId="Podpis1">
    <w:name w:val="Podpis1"/>
    <w:basedOn w:val="Normalny"/>
    <w:rsid w:val="004137B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137B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4137BF"/>
    <w:pPr>
      <w:ind w:left="360"/>
    </w:pPr>
    <w:rPr>
      <w:sz w:val="24"/>
      <w:lang w:val="pl-PL"/>
    </w:rPr>
  </w:style>
  <w:style w:type="paragraph" w:customStyle="1" w:styleId="Tekstpodstawowywcity21">
    <w:name w:val="Tekst podstawowy wcięty 21"/>
    <w:basedOn w:val="Normalny"/>
    <w:rsid w:val="004137BF"/>
    <w:pPr>
      <w:ind w:left="426"/>
    </w:pPr>
    <w:rPr>
      <w:sz w:val="24"/>
      <w:lang w:val="pl-PL"/>
    </w:rPr>
  </w:style>
  <w:style w:type="paragraph" w:customStyle="1" w:styleId="Tekstpodstawowywcity31">
    <w:name w:val="Tekst podstawowy wcięty 31"/>
    <w:basedOn w:val="Normalny"/>
    <w:rsid w:val="004137BF"/>
    <w:pPr>
      <w:ind w:left="360"/>
      <w:jc w:val="both"/>
    </w:pPr>
    <w:rPr>
      <w:sz w:val="24"/>
      <w:lang w:val="pl-PL"/>
    </w:rPr>
  </w:style>
  <w:style w:type="paragraph" w:styleId="Tytu">
    <w:name w:val="Title"/>
    <w:basedOn w:val="Normalny"/>
    <w:next w:val="Podtytu"/>
    <w:qFormat/>
    <w:rsid w:val="004137BF"/>
    <w:pPr>
      <w:jc w:val="center"/>
    </w:pPr>
    <w:rPr>
      <w:b/>
      <w:sz w:val="40"/>
      <w:lang w:val="pl-PL"/>
    </w:rPr>
  </w:style>
  <w:style w:type="paragraph" w:styleId="Podtytu">
    <w:name w:val="Subtitle"/>
    <w:basedOn w:val="Nagwek10"/>
    <w:next w:val="Tekstpodstawowy"/>
    <w:qFormat/>
    <w:rsid w:val="004137BF"/>
    <w:pPr>
      <w:jc w:val="center"/>
    </w:pPr>
    <w:rPr>
      <w:i/>
      <w:iCs/>
    </w:rPr>
  </w:style>
  <w:style w:type="paragraph" w:styleId="Stopka">
    <w:name w:val="foot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semiHidden/>
    <w:rsid w:val="004137BF"/>
    <w:pPr>
      <w:tabs>
        <w:tab w:val="right" w:leader="dot" w:pos="9062"/>
      </w:tabs>
      <w:spacing w:before="120" w:after="120"/>
    </w:pPr>
    <w:rPr>
      <w:b/>
      <w:sz w:val="24"/>
      <w:lang w:val="pl-PL"/>
    </w:rPr>
  </w:style>
  <w:style w:type="paragraph" w:styleId="Spistreci3">
    <w:name w:val="toc 3"/>
    <w:basedOn w:val="Normalny"/>
    <w:next w:val="Normalny"/>
    <w:semiHidden/>
    <w:rsid w:val="004137BF"/>
    <w:pPr>
      <w:tabs>
        <w:tab w:val="left" w:pos="1400"/>
        <w:tab w:val="right" w:leader="dot" w:pos="9462"/>
      </w:tabs>
      <w:ind w:left="400"/>
    </w:pPr>
    <w:rPr>
      <w:sz w:val="24"/>
      <w:lang w:val="pl-PL"/>
    </w:rPr>
  </w:style>
  <w:style w:type="paragraph" w:styleId="NormalnyWeb">
    <w:name w:val="Normal (Web)"/>
    <w:basedOn w:val="Normalny"/>
    <w:uiPriority w:val="99"/>
    <w:rsid w:val="004137BF"/>
    <w:pPr>
      <w:spacing w:before="100" w:after="119"/>
    </w:pPr>
    <w:rPr>
      <w:sz w:val="24"/>
      <w:szCs w:val="24"/>
      <w:lang w:val="pl-PL"/>
    </w:rPr>
  </w:style>
  <w:style w:type="paragraph" w:styleId="Nagwek">
    <w:name w:val="header"/>
    <w:basedOn w:val="Normalny"/>
    <w:semiHidden/>
    <w:rsid w:val="004137BF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137BF"/>
    <w:pPr>
      <w:suppressLineNumbers/>
    </w:pPr>
  </w:style>
  <w:style w:type="paragraph" w:customStyle="1" w:styleId="Nagwektabeli">
    <w:name w:val="Nagłówek tabeli"/>
    <w:basedOn w:val="Zawartotabeli"/>
    <w:rsid w:val="004137B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4137BF"/>
  </w:style>
  <w:style w:type="paragraph" w:styleId="Akapitzlist">
    <w:name w:val="List Paragraph"/>
    <w:basedOn w:val="Normalny"/>
    <w:uiPriority w:val="34"/>
    <w:qFormat/>
    <w:rsid w:val="009F6C5C"/>
    <w:pPr>
      <w:suppressAutoHyphens w:val="0"/>
      <w:ind w:left="720"/>
      <w:contextualSpacing/>
    </w:pPr>
    <w:rPr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670A6A"/>
    <w:pPr>
      <w:suppressAutoHyphens w:val="0"/>
    </w:pPr>
    <w:rPr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0A6A"/>
  </w:style>
  <w:style w:type="character" w:styleId="Hipercze">
    <w:name w:val="Hyperlink"/>
    <w:uiPriority w:val="99"/>
    <w:unhideWhenUsed/>
    <w:rsid w:val="00D65428"/>
    <w:rPr>
      <w:color w:val="0000FF"/>
      <w:u w:val="single"/>
    </w:rPr>
  </w:style>
  <w:style w:type="character" w:styleId="Pogrubienie">
    <w:name w:val="Strong"/>
    <w:uiPriority w:val="22"/>
    <w:qFormat/>
    <w:rsid w:val="004F1A8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rsid w:val="00323727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23727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136DF9"/>
    <w:pPr>
      <w:suppressAutoHyphens w:val="0"/>
      <w:autoSpaceDE w:val="0"/>
      <w:autoSpaceDN w:val="0"/>
      <w:jc w:val="both"/>
    </w:pPr>
    <w:rPr>
      <w:color w:val="FF0000"/>
      <w:sz w:val="22"/>
      <w:szCs w:val="22"/>
      <w:lang w:val="pl-PL" w:eastAsia="pl-PL"/>
    </w:rPr>
  </w:style>
  <w:style w:type="character" w:customStyle="1" w:styleId="go">
    <w:name w:val="go"/>
    <w:basedOn w:val="Domylnaczcionkaakapitu"/>
    <w:rsid w:val="008E49F3"/>
  </w:style>
  <w:style w:type="paragraph" w:styleId="HTML-wstpniesformatowany">
    <w:name w:val="HTML Preformatted"/>
    <w:basedOn w:val="Normalny"/>
    <w:link w:val="HTML-wstpniesformatowanyZnak"/>
    <w:unhideWhenUsed/>
    <w:rsid w:val="006B5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/>
      <w:spacing w:val="-5"/>
    </w:rPr>
  </w:style>
  <w:style w:type="character" w:customStyle="1" w:styleId="HTML-wstpniesformatowanyZnak">
    <w:name w:val="HTML - wstępnie sformatowany Znak"/>
    <w:link w:val="HTML-wstpniesformatowany"/>
    <w:rsid w:val="006B5A90"/>
    <w:rPr>
      <w:rFonts w:ascii="Courier New" w:hAnsi="Courier New"/>
      <w:spacing w:val="-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F46"/>
    <w:rPr>
      <w:rFonts w:ascii="Tahoma" w:hAnsi="Tahoma" w:cs="Tahoma"/>
      <w:sz w:val="16"/>
      <w:szCs w:val="16"/>
      <w:lang w:val="en-GB" w:eastAsia="ar-SA"/>
    </w:rPr>
  </w:style>
  <w:style w:type="character" w:customStyle="1" w:styleId="colour">
    <w:name w:val="colour"/>
    <w:basedOn w:val="Domylnaczcionkaakapitu"/>
    <w:rsid w:val="00D97443"/>
  </w:style>
  <w:style w:type="table" w:styleId="Tabela-Siatka">
    <w:name w:val="Table Grid"/>
    <w:basedOn w:val="Standardowy"/>
    <w:uiPriority w:val="39"/>
    <w:rsid w:val="00D57D1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8" Type="http://schemas.openxmlformats.org/officeDocument/2006/relationships/hyperlink" Target="file:///C:\Users\Sekretariat\Desktop\kgampel@um.warszawa.pl" TargetMode="External"/><Relationship Id="rId26" Type="http://schemas.openxmlformats.org/officeDocument/2006/relationships/hyperlink" Target="file:///C:\Users\Sekretariat\Desktop\mmuszynski@um.warszawa.p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Sekretariat\Desktop\wompraga@onet.poczta.p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17" Type="http://schemas.openxmlformats.org/officeDocument/2006/relationships/hyperlink" Target="file:///C:\Users\Sekretariat\Desktop\m.matryba@um.warszawa.pl" TargetMode="External"/><Relationship Id="rId25" Type="http://schemas.openxmlformats.org/officeDocument/2006/relationships/hyperlink" Target="mailto:spetrowicz@eduwarszawa.pl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gotz@um.warszawa.pl" TargetMode="External"/><Relationship Id="rId20" Type="http://schemas.openxmlformats.org/officeDocument/2006/relationships/hyperlink" Target="mailto:goclaw75pytel@wp.pl" TargetMode="External"/><Relationship Id="rId29" Type="http://schemas.openxmlformats.org/officeDocument/2006/relationships/hyperlink" Target="mailto:l.kaniewski@poczta.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czta.wp.pl/d692/listHTML.html?&amp;zalf=Nowe&amp;wid=100285&amp;p=2&amp;o2=3622&amp;t=TEXT&amp;st=HTML&amp;ct=UVVPVEVELVBSSU5UQUJMRQ==&amp;cs=dXRmLTg=&amp;nowa=1&amp;ifhck=1" TargetMode="External"/><Relationship Id="rId24" Type="http://schemas.openxmlformats.org/officeDocument/2006/relationships/hyperlink" Target="mailto:asocha@um.warszawa.pl" TargetMode="External"/><Relationship Id="rId32" Type="http://schemas.openxmlformats.org/officeDocument/2006/relationships/hyperlink" Target="mailto:tluks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ekretariat\Desktop\istanczak@um.warszawa.pl" TargetMode="External"/><Relationship Id="rId23" Type="http://schemas.openxmlformats.org/officeDocument/2006/relationships/hyperlink" Target="mailto:stchorzewski@um.warszawa.pl" TargetMode="External"/><Relationship Id="rId28" Type="http://schemas.openxmlformats.org/officeDocument/2006/relationships/hyperlink" Target="mailto:tsowinski@um.warszawa.pl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elalonycz@op.pl" TargetMode="External"/><Relationship Id="rId31" Type="http://schemas.openxmlformats.org/officeDocument/2006/relationships/hyperlink" Target="mailto:bananinho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szulczynski@um.warszawa.pl" TargetMode="External"/><Relationship Id="rId22" Type="http://schemas.openxmlformats.org/officeDocument/2006/relationships/hyperlink" Target="mailto:goclaw75pytel@wp.pl" TargetMode="External"/><Relationship Id="rId27" Type="http://schemas.openxmlformats.org/officeDocument/2006/relationships/hyperlink" Target="mailto:mcieslowska@ursynow.pl" TargetMode="External"/><Relationship Id="rId30" Type="http://schemas.openxmlformats.org/officeDocument/2006/relationships/hyperlink" Target="mailto:j.slawkowski@wbs.pl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C400-99CD-49CE-9940-53ACDCB87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45</Pages>
  <Words>10662</Words>
  <Characters>63973</Characters>
  <Application>Microsoft Office Word</Application>
  <DocSecurity>0</DocSecurity>
  <Lines>533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WARSZAWSKA OLIMPIADA MŁODZIEŻY - OGÓLNE ZAŁOŻENIA REGULAMINOWE</vt:lpstr>
    </vt:vector>
  </TitlesOfParts>
  <Company/>
  <LinksUpToDate>false</LinksUpToDate>
  <CharactersWithSpaces>74487</CharactersWithSpaces>
  <SharedDoc>false</SharedDoc>
  <HLinks>
    <vt:vector size="126" baseType="variant">
      <vt:variant>
        <vt:i4>2687046</vt:i4>
      </vt:variant>
      <vt:variant>
        <vt:i4>60</vt:i4>
      </vt:variant>
      <vt:variant>
        <vt:i4>0</vt:i4>
      </vt:variant>
      <vt:variant>
        <vt:i4>5</vt:i4>
      </vt:variant>
      <vt:variant>
        <vt:lpwstr>mailto:tluks@um.warszawa.pl</vt:lpwstr>
      </vt:variant>
      <vt:variant>
        <vt:lpwstr/>
      </vt:variant>
      <vt:variant>
        <vt:i4>3407883</vt:i4>
      </vt:variant>
      <vt:variant>
        <vt:i4>57</vt:i4>
      </vt:variant>
      <vt:variant>
        <vt:i4>0</vt:i4>
      </vt:variant>
      <vt:variant>
        <vt:i4>5</vt:i4>
      </vt:variant>
      <vt:variant>
        <vt:lpwstr>mailto:bananinho@wp.pl</vt:lpwstr>
      </vt:variant>
      <vt:variant>
        <vt:lpwstr/>
      </vt:variant>
      <vt:variant>
        <vt:i4>5242914</vt:i4>
      </vt:variant>
      <vt:variant>
        <vt:i4>54</vt:i4>
      </vt:variant>
      <vt:variant>
        <vt:i4>0</vt:i4>
      </vt:variant>
      <vt:variant>
        <vt:i4>5</vt:i4>
      </vt:variant>
      <vt:variant>
        <vt:lpwstr>mailto:l.kaniewski@poczta.fm</vt:lpwstr>
      </vt:variant>
      <vt:variant>
        <vt:lpwstr/>
      </vt:variant>
      <vt:variant>
        <vt:i4>3342400</vt:i4>
      </vt:variant>
      <vt:variant>
        <vt:i4>51</vt:i4>
      </vt:variant>
      <vt:variant>
        <vt:i4>0</vt:i4>
      </vt:variant>
      <vt:variant>
        <vt:i4>5</vt:i4>
      </vt:variant>
      <vt:variant>
        <vt:lpwstr>mailto:tsowinski@um.warszawa.pl</vt:lpwstr>
      </vt:variant>
      <vt:variant>
        <vt:lpwstr/>
      </vt:variant>
      <vt:variant>
        <vt:i4>2031679</vt:i4>
      </vt:variant>
      <vt:variant>
        <vt:i4>48</vt:i4>
      </vt:variant>
      <vt:variant>
        <vt:i4>0</vt:i4>
      </vt:variant>
      <vt:variant>
        <vt:i4>5</vt:i4>
      </vt:variant>
      <vt:variant>
        <vt:lpwstr>../../Users/Iwona/AppData/Local/Microsoft/Windows/INetCache/Content.Outlook/egarstecka@ursynow.pl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../../Users/Iwona/AppData/Local/Microsoft/Windows/INetCache/Content.Outlook/mmuszynski@um.warszawa.pl</vt:lpwstr>
      </vt:variant>
      <vt:variant>
        <vt:lpwstr/>
      </vt:variant>
      <vt:variant>
        <vt:i4>7077890</vt:i4>
      </vt:variant>
      <vt:variant>
        <vt:i4>42</vt:i4>
      </vt:variant>
      <vt:variant>
        <vt:i4>0</vt:i4>
      </vt:variant>
      <vt:variant>
        <vt:i4>5</vt:i4>
      </vt:variant>
      <vt:variant>
        <vt:lpwstr>mailto:mazwierz@o2.pl</vt:lpwstr>
      </vt:variant>
      <vt:variant>
        <vt:lpwstr/>
      </vt:variant>
      <vt:variant>
        <vt:i4>6488066</vt:i4>
      </vt:variant>
      <vt:variant>
        <vt:i4>39</vt:i4>
      </vt:variant>
      <vt:variant>
        <vt:i4>0</vt:i4>
      </vt:variant>
      <vt:variant>
        <vt:i4>5</vt:i4>
      </vt:variant>
      <vt:variant>
        <vt:lpwstr>mailto:asocha@um.warszawa.pl</vt:lpwstr>
      </vt:variant>
      <vt:variant>
        <vt:lpwstr/>
      </vt:variant>
      <vt:variant>
        <vt:i4>3866718</vt:i4>
      </vt:variant>
      <vt:variant>
        <vt:i4>36</vt:i4>
      </vt:variant>
      <vt:variant>
        <vt:i4>0</vt:i4>
      </vt:variant>
      <vt:variant>
        <vt:i4>5</vt:i4>
      </vt:variant>
      <vt:variant>
        <vt:lpwstr>../../Users/Iwona/AppData/Local/Microsoft/Windows/INetCache/Content.Outlook/stchorzewski@um.warszawa.pl</vt:lpwstr>
      </vt:variant>
      <vt:variant>
        <vt:lpwstr/>
      </vt:variant>
      <vt:variant>
        <vt:i4>2883677</vt:i4>
      </vt:variant>
      <vt:variant>
        <vt:i4>33</vt:i4>
      </vt:variant>
      <vt:variant>
        <vt:i4>0</vt:i4>
      </vt:variant>
      <vt:variant>
        <vt:i4>5</vt:i4>
      </vt:variant>
      <vt:variant>
        <vt:lpwstr>mailto:sp30rt@poczta.onet.pl</vt:lpwstr>
      </vt:variant>
      <vt:variant>
        <vt:lpwstr/>
      </vt:variant>
      <vt:variant>
        <vt:i4>7143511</vt:i4>
      </vt:variant>
      <vt:variant>
        <vt:i4>30</vt:i4>
      </vt:variant>
      <vt:variant>
        <vt:i4>0</vt:i4>
      </vt:variant>
      <vt:variant>
        <vt:i4>5</vt:i4>
      </vt:variant>
      <vt:variant>
        <vt:lpwstr>mailto:goclaw75pytel@wp.pl</vt:lpwstr>
      </vt:variant>
      <vt:variant>
        <vt:lpwstr/>
      </vt:variant>
      <vt:variant>
        <vt:i4>2555911</vt:i4>
      </vt:variant>
      <vt:variant>
        <vt:i4>27</vt:i4>
      </vt:variant>
      <vt:variant>
        <vt:i4>0</vt:i4>
      </vt:variant>
      <vt:variant>
        <vt:i4>5</vt:i4>
      </vt:variant>
      <vt:variant>
        <vt:lpwstr>mailto:elalonycz@op.pl</vt:lpwstr>
      </vt:variant>
      <vt:variant>
        <vt:lpwstr/>
      </vt:variant>
      <vt:variant>
        <vt:i4>7274522</vt:i4>
      </vt:variant>
      <vt:variant>
        <vt:i4>24</vt:i4>
      </vt:variant>
      <vt:variant>
        <vt:i4>0</vt:i4>
      </vt:variant>
      <vt:variant>
        <vt:i4>5</vt:i4>
      </vt:variant>
      <vt:variant>
        <vt:lpwstr>mailto:tsuski@um.warszawa.pl</vt:lpwstr>
      </vt:variant>
      <vt:variant>
        <vt:lpwstr/>
      </vt:variant>
      <vt:variant>
        <vt:i4>2818073</vt:i4>
      </vt:variant>
      <vt:variant>
        <vt:i4>21</vt:i4>
      </vt:variant>
      <vt:variant>
        <vt:i4>0</vt:i4>
      </vt:variant>
      <vt:variant>
        <vt:i4>5</vt:i4>
      </vt:variant>
      <vt:variant>
        <vt:lpwstr>../../Users/Iwona/AppData/Local/Microsoft/Windows/INetCache/Content.Outlook/m.matryba@um.warszawa.pl</vt:lpwstr>
      </vt:variant>
      <vt:variant>
        <vt:lpwstr/>
      </vt:variant>
      <vt:variant>
        <vt:i4>7209061</vt:i4>
      </vt:variant>
      <vt:variant>
        <vt:i4>18</vt:i4>
      </vt:variant>
      <vt:variant>
        <vt:i4>0</vt:i4>
      </vt:variant>
      <vt:variant>
        <vt:i4>5</vt:i4>
      </vt:variant>
      <vt:variant>
        <vt:lpwstr>tel:%2B48223733144</vt:lpwstr>
      </vt:variant>
      <vt:variant>
        <vt:lpwstr/>
      </vt:variant>
      <vt:variant>
        <vt:i4>2293842</vt:i4>
      </vt:variant>
      <vt:variant>
        <vt:i4>15</vt:i4>
      </vt:variant>
      <vt:variant>
        <vt:i4>0</vt:i4>
      </vt:variant>
      <vt:variant>
        <vt:i4>5</vt:i4>
      </vt:variant>
      <vt:variant>
        <vt:lpwstr>mailto:mgotz@um.warszawa.pl</vt:lpwstr>
      </vt:variant>
      <vt:variant>
        <vt:lpwstr/>
      </vt:variant>
      <vt:variant>
        <vt:i4>1835125</vt:i4>
      </vt:variant>
      <vt:variant>
        <vt:i4>12</vt:i4>
      </vt:variant>
      <vt:variant>
        <vt:i4>0</vt:i4>
      </vt:variant>
      <vt:variant>
        <vt:i4>5</vt:i4>
      </vt:variant>
      <vt:variant>
        <vt:lpwstr>mailto:pszulczynski@um.warszawa.pl</vt:lpwstr>
      </vt:variant>
      <vt:variant>
        <vt:lpwstr/>
      </vt:variant>
      <vt:variant>
        <vt:i4>2555996</vt:i4>
      </vt:variant>
      <vt:variant>
        <vt:i4>9</vt:i4>
      </vt:variant>
      <vt:variant>
        <vt:i4>0</vt:i4>
      </vt:variant>
      <vt:variant>
        <vt:i4>5</vt:i4>
      </vt:variant>
      <vt:variant>
        <vt:lpwstr>mailto:mhorbaczewski@um.warszawa.pl</vt:lpwstr>
      </vt:variant>
      <vt:variant>
        <vt:lpwstr/>
      </vt:variant>
      <vt:variant>
        <vt:i4>7667774</vt:i4>
      </vt:variant>
      <vt:variant>
        <vt:i4>6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3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https://poczta.wp.pl/d692/listHTML.html?&amp;zalf=Nowe&amp;wid=100285&amp;p=2&amp;o2=3622&amp;t=TEXT&amp;st=HTML&amp;ct=UVVPVEVELVBSSU5UQUJMRQ==&amp;cs=dXRmLTg=&amp;nowa=1&amp;ifhck=1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WARSZAWSKA OLIMPIADA MŁODZIEŻY - OGÓLNE ZAŁOŻENIA REGULAMINOWE</dc:title>
  <dc:creator>***</dc:creator>
  <cp:lastModifiedBy>Jarosław Mróz</cp:lastModifiedBy>
  <cp:revision>4</cp:revision>
  <cp:lastPrinted>2022-11-22T12:19:00Z</cp:lastPrinted>
  <dcterms:created xsi:type="dcterms:W3CDTF">2024-12-19T10:24:00Z</dcterms:created>
  <dcterms:modified xsi:type="dcterms:W3CDTF">2025-03-24T12:31:00Z</dcterms:modified>
</cp:coreProperties>
</file>